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968" w:type="dxa"/>
        <w:tblLayout w:type="fixed"/>
        <w:tblLook w:val="0000" w:firstRow="0" w:lastRow="0" w:firstColumn="0" w:lastColumn="0" w:noHBand="0" w:noVBand="0"/>
      </w:tblPr>
      <w:tblGrid>
        <w:gridCol w:w="3907"/>
      </w:tblGrid>
      <w:tr w:rsidR="00EF2774" w14:paraId="15CCE4FF" w14:textId="77777777" w:rsidTr="007C27D6">
        <w:trPr>
          <w:trHeight w:val="533"/>
        </w:trPr>
        <w:tc>
          <w:tcPr>
            <w:tcW w:w="3907" w:type="dxa"/>
          </w:tcPr>
          <w:p w14:paraId="356C462C" w14:textId="3957D092" w:rsidR="00EF2774" w:rsidRDefault="00BC32C3">
            <w:pPr>
              <w:rPr>
                <w:rFonts w:ascii="Calibri" w:hAnsi="Calibri" w:cs="Calibri"/>
                <w:b/>
                <w:lang w:val="hr-HR"/>
              </w:rPr>
            </w:pPr>
            <w:r>
              <w:rPr>
                <w:rFonts w:ascii="Calibri" w:hAnsi="Calibri" w:cs="Calibri"/>
                <w:b/>
                <w:noProof/>
                <w:lang w:val="hr-HR"/>
              </w:rPr>
              <w:drawing>
                <wp:anchor distT="0" distB="0" distL="114300" distR="114300" simplePos="0" relativeHeight="251658240" behindDoc="1" locked="0" layoutInCell="1" allowOverlap="1" wp14:anchorId="0842EC63" wp14:editId="4AC3A666">
                  <wp:simplePos x="0" y="0"/>
                  <wp:positionH relativeFrom="column">
                    <wp:posOffset>1729</wp:posOffset>
                  </wp:positionH>
                  <wp:positionV relativeFrom="paragraph">
                    <wp:posOffset>-2764</wp:posOffset>
                  </wp:positionV>
                  <wp:extent cx="1135380" cy="1592580"/>
                  <wp:effectExtent l="0" t="0" r="7620" b="7620"/>
                  <wp:wrapNone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BE7171" w14:textId="77777777" w:rsidR="007C27D6" w:rsidRDefault="007C27D6">
      <w:pPr>
        <w:jc w:val="center"/>
        <w:rPr>
          <w:rFonts w:ascii="Calibri" w:hAnsi="Calibri" w:cs="Calibri"/>
          <w:b/>
          <w:lang w:val="hr-HR"/>
        </w:rPr>
      </w:pPr>
    </w:p>
    <w:p w14:paraId="7D87CA4D" w14:textId="77777777" w:rsidR="007C27D6" w:rsidRDefault="007C27D6">
      <w:pPr>
        <w:jc w:val="center"/>
        <w:rPr>
          <w:rFonts w:ascii="Calibri" w:hAnsi="Calibri" w:cs="Calibri"/>
          <w:b/>
          <w:lang w:val="hr-HR"/>
        </w:rPr>
      </w:pPr>
    </w:p>
    <w:p w14:paraId="1B0E8522" w14:textId="77777777" w:rsidR="007C27D6" w:rsidRDefault="007C27D6">
      <w:pPr>
        <w:jc w:val="center"/>
        <w:rPr>
          <w:rFonts w:ascii="Calibri" w:hAnsi="Calibri" w:cs="Calibri"/>
          <w:b/>
          <w:lang w:val="hr-HR"/>
        </w:rPr>
      </w:pPr>
    </w:p>
    <w:p w14:paraId="46D85D20" w14:textId="77777777" w:rsidR="007C27D6" w:rsidRDefault="007C27D6">
      <w:pPr>
        <w:jc w:val="center"/>
        <w:rPr>
          <w:rFonts w:ascii="Calibri" w:hAnsi="Calibri" w:cs="Calibri"/>
          <w:b/>
          <w:lang w:val="hr-HR"/>
        </w:rPr>
      </w:pPr>
    </w:p>
    <w:p w14:paraId="50AEE476" w14:textId="77777777" w:rsidR="007C27D6" w:rsidRDefault="007C27D6">
      <w:pPr>
        <w:jc w:val="center"/>
        <w:rPr>
          <w:rFonts w:ascii="Calibri" w:hAnsi="Calibri" w:cs="Calibri"/>
          <w:b/>
          <w:lang w:val="hr-HR"/>
        </w:rPr>
      </w:pPr>
    </w:p>
    <w:p w14:paraId="0F48721F" w14:textId="77777777" w:rsidR="007C27D6" w:rsidRDefault="007C27D6">
      <w:pPr>
        <w:jc w:val="center"/>
        <w:rPr>
          <w:rFonts w:ascii="Calibri" w:hAnsi="Calibri" w:cs="Calibri"/>
          <w:b/>
          <w:lang w:val="hr-HR"/>
        </w:rPr>
      </w:pPr>
    </w:p>
    <w:p w14:paraId="7079CA66" w14:textId="607F50B7" w:rsidR="00EF2774" w:rsidRDefault="00000000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  <w:r>
        <w:rPr>
          <w:rFonts w:ascii="Calibri" w:hAnsi="Calibri" w:cs="Calibri"/>
          <w:b/>
          <w:lang w:val="hr-HR"/>
        </w:rPr>
        <w:t xml:space="preserve">Javni poziv </w:t>
      </w:r>
      <w:r>
        <w:rPr>
          <w:rFonts w:ascii="Calibri" w:hAnsi="Calibri" w:cs="Calibri"/>
          <w:b/>
          <w:bCs/>
          <w:lang w:val="hr-HR"/>
        </w:rPr>
        <w:t>za predlaganje javnih potreba u kulturi Općine Kolan za 202</w:t>
      </w:r>
      <w:r w:rsidR="00D979B9">
        <w:rPr>
          <w:rFonts w:ascii="Calibri" w:hAnsi="Calibri" w:cs="Calibri"/>
          <w:b/>
          <w:bCs/>
          <w:lang w:val="hr-HR"/>
        </w:rPr>
        <w:t>6</w:t>
      </w:r>
      <w:r>
        <w:rPr>
          <w:rFonts w:ascii="Calibri" w:hAnsi="Calibri" w:cs="Calibri"/>
          <w:b/>
          <w:bCs/>
          <w:lang w:val="hr-HR"/>
        </w:rPr>
        <w:t>. godinu</w:t>
      </w:r>
    </w:p>
    <w:p w14:paraId="0B569B00" w14:textId="77777777" w:rsidR="00EF2774" w:rsidRDefault="00EF2774">
      <w:pPr>
        <w:jc w:val="both"/>
        <w:rPr>
          <w:rFonts w:ascii="Calibri" w:hAnsi="Calibri" w:cs="Calibri"/>
          <w:b/>
          <w:sz w:val="22"/>
          <w:szCs w:val="22"/>
          <w:lang w:val="hr-HR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919"/>
      </w:tblGrid>
      <w:tr w:rsidR="00EF2774" w14:paraId="4FE4BB29" w14:textId="77777777">
        <w:trPr>
          <w:trHeight w:val="490"/>
        </w:trPr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10DD" w14:textId="77777777" w:rsidR="00EF2774" w:rsidRDefault="00000000">
            <w:pPr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  <w:lang w:val="hr-HR"/>
              </w:rPr>
              <w:t>I. PODATCI O PREDLAGATELJU PROGRAMA/PROJEKTA</w:t>
            </w:r>
          </w:p>
        </w:tc>
      </w:tr>
    </w:tbl>
    <w:p w14:paraId="14ECFBAC" w14:textId="77777777" w:rsidR="00EF2774" w:rsidRDefault="00EF2774">
      <w:pPr>
        <w:rPr>
          <w:rFonts w:ascii="Calibri" w:hAnsi="Calibri" w:cs="Calibri"/>
          <w:sz w:val="22"/>
          <w:szCs w:val="22"/>
        </w:rPr>
      </w:pPr>
    </w:p>
    <w:tbl>
      <w:tblPr>
        <w:tblW w:w="994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673"/>
        <w:gridCol w:w="5275"/>
      </w:tblGrid>
      <w:tr w:rsidR="00EF2774" w14:paraId="0FC583D2" w14:textId="77777777" w:rsidTr="00E42DB2">
        <w:trPr>
          <w:trHeight w:val="49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7FBEEA" w14:textId="77777777" w:rsidR="00EF2774" w:rsidRDefault="00000000">
            <w:pPr>
              <w:jc w:val="both"/>
              <w:rPr>
                <w:rFonts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Naziv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predlagatelja</w:t>
            </w:r>
            <w:proofErr w:type="spellEnd"/>
            <w:r>
              <w:rPr>
                <w:rFonts w:ascii="Calibri" w:hAnsi="Calibri" w:cs="Calibri"/>
                <w:b/>
              </w:rPr>
              <w:t xml:space="preserve">: </w:t>
            </w:r>
          </w:p>
          <w:p w14:paraId="59CBF125" w14:textId="77777777" w:rsidR="00EF2774" w:rsidRDefault="00EF2774">
            <w:pPr>
              <w:pStyle w:val="Odlomakpopisa"/>
              <w:ind w:left="360"/>
              <w:jc w:val="both"/>
              <w:rPr>
                <w:rFonts w:cs="Calibri"/>
                <w:b/>
              </w:rPr>
            </w:pP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05FC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EF2774" w14:paraId="2066BF6B" w14:textId="77777777" w:rsidTr="00E42DB2">
        <w:trPr>
          <w:trHeight w:val="49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5EB8BA" w14:textId="77777777" w:rsidR="00EF2774" w:rsidRDefault="00000000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</w:rPr>
              <w:t>Adresa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predlagatelja</w:t>
            </w:r>
            <w:proofErr w:type="spellEnd"/>
            <w:r>
              <w:rPr>
                <w:rFonts w:ascii="Calibri" w:hAnsi="Calibri" w:cs="Calibri"/>
                <w:b/>
              </w:rPr>
              <w:t xml:space="preserve">: 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17C34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EF2774" w14:paraId="151598E3" w14:textId="77777777" w:rsidTr="00E42DB2">
        <w:trPr>
          <w:trHeight w:val="49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0CA2E56" w14:textId="77777777" w:rsidR="00EF2774" w:rsidRDefault="00000000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Arial Narrow" w:eastAsia="Arial Unicode MS" w:hAnsi="Arial Narrow" w:cs="Arial Narrow"/>
                <w:b/>
                <w:bCs/>
                <w:sz w:val="22"/>
                <w:szCs w:val="22"/>
              </w:rPr>
              <w:t xml:space="preserve">Ime </w:t>
            </w:r>
            <w:proofErr w:type="spellStart"/>
            <w:r>
              <w:rPr>
                <w:rFonts w:ascii="Arial Narrow" w:eastAsia="Arial Unicode MS" w:hAnsi="Arial Narrow" w:cs="Arial Narrow"/>
                <w:b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="Arial Narrow" w:eastAsia="Arial Unicode MS" w:hAnsi="Arial Narrow" w:cs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Narrow"/>
                <w:b/>
                <w:bCs/>
                <w:sz w:val="22"/>
                <w:szCs w:val="22"/>
              </w:rPr>
              <w:t>prezime</w:t>
            </w:r>
            <w:proofErr w:type="spellEnd"/>
            <w:r>
              <w:rPr>
                <w:rFonts w:ascii="Arial Narrow" w:eastAsia="Arial Unicode MS" w:hAnsi="Arial Narrow" w:cs="Arial Narrow"/>
                <w:b/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 Narrow" w:eastAsia="Arial Unicode MS" w:hAnsi="Arial Narrow" w:cs="Arial Narrow"/>
                <w:b/>
                <w:bCs/>
                <w:sz w:val="22"/>
                <w:szCs w:val="22"/>
              </w:rPr>
              <w:t>osobe</w:t>
            </w:r>
            <w:proofErr w:type="spellEnd"/>
            <w:r>
              <w:rPr>
                <w:rFonts w:ascii="Arial Narrow" w:eastAsia="Arial Unicode MS" w:hAnsi="Arial Narrow" w:cs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Narrow"/>
                <w:b/>
                <w:bCs/>
                <w:sz w:val="22"/>
                <w:szCs w:val="22"/>
              </w:rPr>
              <w:t>ovlaštene</w:t>
            </w:r>
            <w:proofErr w:type="spellEnd"/>
            <w:r>
              <w:rPr>
                <w:rFonts w:ascii="Arial Narrow" w:eastAsia="Arial Unicode MS" w:hAnsi="Arial Narrow" w:cs="Arial Narrow"/>
                <w:b/>
                <w:bCs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 Narrow" w:eastAsia="Arial Unicode MS" w:hAnsi="Arial Narrow" w:cs="Arial Narrow"/>
                <w:b/>
                <w:bCs/>
                <w:sz w:val="22"/>
                <w:szCs w:val="22"/>
              </w:rPr>
              <w:t>zastupanje</w:t>
            </w:r>
            <w:proofErr w:type="spellEnd"/>
            <w:r>
              <w:rPr>
                <w:rFonts w:ascii="Arial Narrow" w:eastAsia="Arial Unicode MS" w:hAnsi="Arial Narrow" w:cs="Arial Narrow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eastAsia="Arial Unicode MS" w:hAnsi="Arial Narrow" w:cs="Arial Narrow"/>
                <w:b/>
                <w:bCs/>
                <w:sz w:val="22"/>
                <w:szCs w:val="22"/>
              </w:rPr>
              <w:t>adresa</w:t>
            </w:r>
            <w:proofErr w:type="spellEnd"/>
            <w:r>
              <w:rPr>
                <w:rFonts w:ascii="Arial Narrow" w:eastAsia="Arial Unicode MS" w:hAnsi="Arial Narrow" w:cs="Arial Narrow"/>
                <w:b/>
                <w:bCs/>
                <w:sz w:val="22"/>
                <w:szCs w:val="22"/>
              </w:rPr>
              <w:t xml:space="preserve"> e-</w:t>
            </w:r>
            <w:proofErr w:type="spellStart"/>
            <w:r>
              <w:rPr>
                <w:rFonts w:ascii="Arial Narrow" w:eastAsia="Arial Unicode MS" w:hAnsi="Arial Narrow" w:cs="Arial Narrow"/>
                <w:b/>
                <w:bCs/>
                <w:sz w:val="22"/>
                <w:szCs w:val="22"/>
              </w:rPr>
              <w:t>pošte</w:t>
            </w:r>
            <w:proofErr w:type="spellEnd"/>
            <w:r>
              <w:rPr>
                <w:rFonts w:ascii="Arial Narrow" w:eastAsia="Arial Unicode MS" w:hAnsi="Arial Narrow" w:cs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Narrow"/>
                <w:b/>
                <w:bCs/>
                <w:sz w:val="22"/>
                <w:szCs w:val="22"/>
              </w:rPr>
              <w:t>i</w:t>
            </w:r>
            <w:proofErr w:type="spellEnd"/>
            <w:r>
              <w:rPr>
                <w:rFonts w:ascii="Arial Narrow" w:eastAsia="Arial Unicode MS" w:hAnsi="Arial Narrow" w:cs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Narrow"/>
                <w:b/>
                <w:bCs/>
                <w:sz w:val="22"/>
                <w:szCs w:val="22"/>
              </w:rPr>
              <w:t>dužnost</w:t>
            </w:r>
            <w:proofErr w:type="spellEnd"/>
            <w:r>
              <w:rPr>
                <w:rFonts w:ascii="Arial Narrow" w:eastAsia="Arial Unicode MS" w:hAnsi="Arial Narrow" w:cs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Narrow"/>
                <w:b/>
                <w:bCs/>
                <w:sz w:val="22"/>
                <w:szCs w:val="22"/>
              </w:rPr>
              <w:t>koju</w:t>
            </w:r>
            <w:proofErr w:type="spellEnd"/>
            <w:r>
              <w:rPr>
                <w:rFonts w:ascii="Arial Narrow" w:eastAsia="Arial Unicode MS" w:hAnsi="Arial Narrow" w:cs="Arial Narrow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Unicode MS" w:hAnsi="Arial Narrow" w:cs="Arial Narrow"/>
                <w:b/>
                <w:bCs/>
                <w:sz w:val="22"/>
                <w:szCs w:val="22"/>
              </w:rPr>
              <w:t>obavlja</w:t>
            </w:r>
            <w:proofErr w:type="spellEnd"/>
            <w:r>
              <w:rPr>
                <w:rFonts w:ascii="Arial Narrow" w:eastAsia="Arial Unicode MS" w:hAnsi="Arial Narrow" w:cs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 Narrow"/>
                <w:b/>
                <w:bCs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eastAsia="Arial Unicode MS" w:hAnsi="Arial Narrow" w:cs="Arial Narrow"/>
                <w:b/>
                <w:bCs/>
                <w:i/>
                <w:sz w:val="16"/>
                <w:szCs w:val="16"/>
              </w:rPr>
              <w:t>npr</w:t>
            </w:r>
            <w:proofErr w:type="spellEnd"/>
            <w:r>
              <w:rPr>
                <w:rFonts w:ascii="Arial Narrow" w:eastAsia="Arial Unicode MS" w:hAnsi="Arial Narrow" w:cs="Arial Narrow"/>
                <w:b/>
                <w:bCs/>
                <w:i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Narrow" w:eastAsia="Arial Unicode MS" w:hAnsi="Arial Narrow" w:cs="Arial Narrow"/>
                <w:b/>
                <w:bCs/>
                <w:i/>
                <w:sz w:val="16"/>
                <w:szCs w:val="16"/>
              </w:rPr>
              <w:t>predsjednik</w:t>
            </w:r>
            <w:proofErr w:type="spellEnd"/>
            <w:r>
              <w:rPr>
                <w:rFonts w:ascii="Arial Narrow" w:eastAsia="Arial Unicode MS" w:hAnsi="Arial Narrow" w:cs="Arial Narrow"/>
                <w:b/>
                <w:bCs/>
                <w:i/>
                <w:sz w:val="16"/>
                <w:szCs w:val="16"/>
              </w:rPr>
              <w:t xml:space="preserve">/-ca, </w:t>
            </w:r>
            <w:proofErr w:type="spellStart"/>
            <w:r>
              <w:rPr>
                <w:rFonts w:ascii="Arial Narrow" w:eastAsia="Arial Unicode MS" w:hAnsi="Arial Narrow" w:cs="Arial Narrow"/>
                <w:b/>
                <w:bCs/>
                <w:i/>
                <w:sz w:val="16"/>
                <w:szCs w:val="16"/>
              </w:rPr>
              <w:t>direktor</w:t>
            </w:r>
            <w:proofErr w:type="spellEnd"/>
            <w:r>
              <w:rPr>
                <w:rFonts w:ascii="Arial Narrow" w:eastAsia="Arial Unicode MS" w:hAnsi="Arial Narrow" w:cs="Arial Narrow"/>
                <w:b/>
                <w:bCs/>
                <w:i/>
                <w:sz w:val="16"/>
                <w:szCs w:val="16"/>
              </w:rPr>
              <w:t>/-</w:t>
            </w:r>
            <w:proofErr w:type="spellStart"/>
            <w:r>
              <w:rPr>
                <w:rFonts w:ascii="Arial Narrow" w:eastAsia="Arial Unicode MS" w:hAnsi="Arial Narrow" w:cs="Arial Narrow"/>
                <w:b/>
                <w:bCs/>
                <w:i/>
                <w:sz w:val="16"/>
                <w:szCs w:val="16"/>
              </w:rPr>
              <w:t>ica</w:t>
            </w:r>
            <w:proofErr w:type="spellEnd"/>
            <w:r>
              <w:rPr>
                <w:rFonts w:ascii="Arial Narrow" w:eastAsia="Arial Unicode MS" w:hAnsi="Arial Narrow" w:cs="Arial Narrow"/>
                <w:b/>
                <w:bCs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eastAsia="Arial Unicode MS" w:hAnsi="Arial Narrow" w:cs="Arial Narrow"/>
                <w:b/>
                <w:bCs/>
                <w:i/>
                <w:sz w:val="16"/>
                <w:szCs w:val="16"/>
              </w:rPr>
              <w:t>ravnatelj</w:t>
            </w:r>
            <w:proofErr w:type="spellEnd"/>
            <w:r>
              <w:rPr>
                <w:rFonts w:ascii="Arial Narrow" w:eastAsia="Arial Unicode MS" w:hAnsi="Arial Narrow" w:cs="Arial Narrow"/>
                <w:b/>
                <w:bCs/>
                <w:i/>
                <w:sz w:val="16"/>
                <w:szCs w:val="16"/>
              </w:rPr>
              <w:t>/-</w:t>
            </w:r>
            <w:proofErr w:type="spellStart"/>
            <w:r>
              <w:rPr>
                <w:rFonts w:ascii="Arial Narrow" w:eastAsia="Arial Unicode MS" w:hAnsi="Arial Narrow" w:cs="Arial Narrow"/>
                <w:b/>
                <w:bCs/>
                <w:i/>
                <w:sz w:val="16"/>
                <w:szCs w:val="16"/>
              </w:rPr>
              <w:t>ica</w:t>
            </w:r>
            <w:proofErr w:type="spellEnd"/>
            <w:r>
              <w:rPr>
                <w:rFonts w:ascii="Arial Narrow" w:eastAsia="Arial Unicode MS" w:hAnsi="Arial Narrow" w:cs="Arial Narrow"/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5124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EF2774" w14:paraId="1EE29BC4" w14:textId="77777777" w:rsidTr="00E42DB2">
        <w:trPr>
          <w:trHeight w:val="49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89708E3" w14:textId="77777777" w:rsidR="00EF2774" w:rsidRDefault="00000000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</w:rPr>
              <w:t>Kontakt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prijavitelja</w:t>
            </w:r>
            <w:proofErr w:type="spellEnd"/>
            <w:r>
              <w:rPr>
                <w:rFonts w:ascii="Calibri" w:hAnsi="Calibri" w:cs="Calibri"/>
                <w:b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</w:rPr>
              <w:t>telefon</w:t>
            </w:r>
            <w:proofErr w:type="spellEnd"/>
            <w:r>
              <w:rPr>
                <w:rFonts w:ascii="Calibri" w:hAnsi="Calibri" w:cs="Calibri"/>
                <w:b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</w:rPr>
              <w:t>mobitel</w:t>
            </w:r>
            <w:proofErr w:type="spellEnd"/>
            <w:r>
              <w:rPr>
                <w:rFonts w:ascii="Calibri" w:hAnsi="Calibri" w:cs="Calibri"/>
                <w:b/>
              </w:rPr>
              <w:t xml:space="preserve">): 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F728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EF2774" w14:paraId="506C6B3D" w14:textId="77777777" w:rsidTr="00E42DB2">
        <w:trPr>
          <w:trHeight w:val="49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67E66B2" w14:textId="77777777" w:rsidR="00EF2774" w:rsidRDefault="00000000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</w:rPr>
              <w:t>Adresa</w:t>
            </w:r>
            <w:proofErr w:type="spellEnd"/>
            <w:r>
              <w:rPr>
                <w:rFonts w:ascii="Calibri" w:hAnsi="Calibri" w:cs="Calibri"/>
                <w:b/>
              </w:rPr>
              <w:t xml:space="preserve"> e-</w:t>
            </w:r>
            <w:proofErr w:type="spellStart"/>
            <w:r>
              <w:rPr>
                <w:rFonts w:ascii="Calibri" w:hAnsi="Calibri" w:cs="Calibri"/>
                <w:b/>
              </w:rPr>
              <w:t>pošte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prijavitelja</w:t>
            </w:r>
            <w:proofErr w:type="spellEnd"/>
            <w:r>
              <w:rPr>
                <w:rFonts w:ascii="Calibri" w:hAnsi="Calibri" w:cs="Calibri"/>
                <w:b/>
              </w:rPr>
              <w:t xml:space="preserve">: 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B937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EF2774" w14:paraId="686BFE06" w14:textId="77777777" w:rsidTr="00E42DB2">
        <w:trPr>
          <w:trHeight w:val="49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5AF174" w14:textId="77777777" w:rsidR="00EF2774" w:rsidRDefault="00000000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</w:rPr>
              <w:t xml:space="preserve">Internet </w:t>
            </w:r>
            <w:proofErr w:type="spellStart"/>
            <w:r>
              <w:rPr>
                <w:rFonts w:ascii="Calibri" w:hAnsi="Calibri" w:cs="Calibri"/>
                <w:b/>
              </w:rPr>
              <w:t>stranica</w:t>
            </w:r>
            <w:proofErr w:type="spellEnd"/>
            <w:r>
              <w:rPr>
                <w:rFonts w:ascii="Calibri" w:hAnsi="Calibri" w:cs="Calibri"/>
                <w:b/>
              </w:rPr>
              <w:t xml:space="preserve">: 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D75E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EF2774" w14:paraId="78D3E776" w14:textId="77777777" w:rsidTr="00E42DB2">
        <w:trPr>
          <w:trHeight w:val="49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FD13F5" w14:textId="77777777" w:rsidR="00EF2774" w:rsidRDefault="00000000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</w:rPr>
              <w:t xml:space="preserve">Godina </w:t>
            </w:r>
            <w:proofErr w:type="spellStart"/>
            <w:r>
              <w:rPr>
                <w:rFonts w:ascii="Calibri" w:hAnsi="Calibri" w:cs="Calibri"/>
                <w:b/>
              </w:rPr>
              <w:t>osnutka</w:t>
            </w:r>
            <w:proofErr w:type="spellEnd"/>
            <w:r>
              <w:rPr>
                <w:rFonts w:ascii="Calibri" w:hAnsi="Calibri" w:cs="Calibri"/>
                <w:b/>
              </w:rPr>
              <w:t>/</w:t>
            </w:r>
            <w:proofErr w:type="spellStart"/>
            <w:r>
              <w:rPr>
                <w:rFonts w:ascii="Calibri" w:hAnsi="Calibri" w:cs="Calibri"/>
                <w:b/>
              </w:rPr>
              <w:t>upisa</w:t>
            </w:r>
            <w:proofErr w:type="spellEnd"/>
            <w:r>
              <w:rPr>
                <w:rFonts w:ascii="Calibri" w:hAnsi="Calibri" w:cs="Calibri"/>
                <w:b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</w:rPr>
              <w:t>Registar</w:t>
            </w:r>
            <w:proofErr w:type="spellEnd"/>
            <w:r>
              <w:rPr>
                <w:rFonts w:ascii="Calibri" w:hAnsi="Calibri" w:cs="Calibri"/>
                <w:b/>
              </w:rPr>
              <w:t xml:space="preserve">: 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676F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EF2774" w14:paraId="68A8FF1D" w14:textId="77777777" w:rsidTr="00E42DB2">
        <w:trPr>
          <w:trHeight w:val="49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638769" w14:textId="77777777" w:rsidR="00EF2774" w:rsidRDefault="00000000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Broj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računa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i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naziv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banke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</w:p>
          <w:p w14:paraId="294EB691" w14:textId="77777777" w:rsidR="00EF2774" w:rsidRDefault="00000000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</w:rPr>
              <w:t>predlagatelja</w:t>
            </w:r>
            <w:proofErr w:type="spellEnd"/>
            <w:r>
              <w:rPr>
                <w:rFonts w:ascii="Calibri" w:hAnsi="Calibri" w:cs="Calibri"/>
                <w:b/>
              </w:rPr>
              <w:t xml:space="preserve"> (IBAN): 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900C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EF2774" w14:paraId="3A542ABA" w14:textId="77777777" w:rsidTr="00E42DB2">
        <w:trPr>
          <w:trHeight w:val="51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64FE4CF" w14:textId="77777777" w:rsidR="00EF2774" w:rsidRDefault="00000000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</w:rPr>
              <w:t xml:space="preserve">OIB </w:t>
            </w:r>
            <w:proofErr w:type="spellStart"/>
            <w:r>
              <w:rPr>
                <w:rFonts w:ascii="Calibri" w:hAnsi="Calibri" w:cs="Calibri"/>
                <w:b/>
              </w:rPr>
              <w:t>predlagatelja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BAE8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EF2774" w14:paraId="3C8F7E70" w14:textId="77777777" w:rsidTr="00E42DB2">
        <w:trPr>
          <w:trHeight w:val="51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F7F03F" w14:textId="77777777" w:rsidR="00EF2774" w:rsidRDefault="0000000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 xml:space="preserve">RNO </w:t>
            </w:r>
            <w:proofErr w:type="spellStart"/>
            <w:r>
              <w:rPr>
                <w:rFonts w:ascii="Calibri" w:hAnsi="Calibri" w:cs="Calibri"/>
                <w:b/>
              </w:rPr>
              <w:t>broj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</w:p>
          <w:p w14:paraId="47C87016" w14:textId="77777777" w:rsidR="00EF2774" w:rsidRDefault="00000000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identifikacijski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broj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</w:rPr>
              <w:t>predlagatelja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Registru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neprofitnih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organizacija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D59B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EF2774" w14:paraId="760F7860" w14:textId="77777777" w:rsidTr="00E42DB2">
        <w:trPr>
          <w:trHeight w:val="45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7F27483" w14:textId="77777777" w:rsidR="00EF2774" w:rsidRDefault="00000000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</w:rPr>
              <w:t>Broj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osoba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koje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volontiraju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CC005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EF2774" w14:paraId="3035AF04" w14:textId="77777777" w:rsidTr="00E42DB2">
        <w:trPr>
          <w:trHeight w:val="37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89DEAE" w14:textId="77777777" w:rsidR="00EF2774" w:rsidRDefault="00000000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</w:rPr>
              <w:t>Broj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zaposlenih</w:t>
            </w:r>
            <w:proofErr w:type="spellEnd"/>
            <w:r>
              <w:rPr>
                <w:rFonts w:ascii="Calibri" w:hAnsi="Calibri" w:cs="Calibri"/>
                <w:b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</w:rPr>
              <w:t>udruzi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i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na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kojim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radnim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mjestima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90F4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EF2774" w14:paraId="3FAF08FB" w14:textId="77777777" w:rsidTr="00E42DB2">
        <w:trPr>
          <w:trHeight w:val="9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880625" w14:textId="77777777" w:rsidR="00EF2774" w:rsidRDefault="00000000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</w:rPr>
              <w:t xml:space="preserve">U </w:t>
            </w:r>
            <w:proofErr w:type="spellStart"/>
            <w:r>
              <w:rPr>
                <w:rFonts w:ascii="Calibri" w:hAnsi="Calibri" w:cs="Calibri"/>
                <w:b/>
              </w:rPr>
              <w:t>čijem</w:t>
            </w:r>
            <w:proofErr w:type="spellEnd"/>
            <w:r>
              <w:rPr>
                <w:rFonts w:ascii="Calibri" w:hAnsi="Calibri" w:cs="Calibri"/>
                <w:b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b/>
              </w:rPr>
              <w:t>vlasništvu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prostor</w:t>
            </w:r>
            <w:proofErr w:type="spellEnd"/>
            <w:r>
              <w:rPr>
                <w:rFonts w:ascii="Calibri" w:hAnsi="Calibri" w:cs="Calibri"/>
                <w:b/>
              </w:rPr>
              <w:t xml:space="preserve"> koji </w:t>
            </w:r>
            <w:proofErr w:type="spellStart"/>
            <w:r>
              <w:rPr>
                <w:rFonts w:ascii="Calibri" w:hAnsi="Calibri" w:cs="Calibri"/>
                <w:b/>
              </w:rPr>
              <w:t>udruga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koristi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te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kolika</w:t>
            </w:r>
            <w:proofErr w:type="spellEnd"/>
            <w:r>
              <w:rPr>
                <w:rFonts w:ascii="Calibri" w:hAnsi="Calibri" w:cs="Calibri"/>
                <w:b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b/>
              </w:rPr>
              <w:t>veličina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prostora</w:t>
            </w:r>
            <w:proofErr w:type="spellEnd"/>
            <w:r>
              <w:rPr>
                <w:rFonts w:ascii="Calibri" w:hAnsi="Calibri" w:cs="Calibri"/>
                <w:b/>
              </w:rPr>
              <w:t xml:space="preserve"> (m²):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7D2C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</w:tbl>
    <w:p w14:paraId="38F852BC" w14:textId="77777777" w:rsidR="00EF2774" w:rsidRDefault="00EF2774">
      <w:pPr>
        <w:rPr>
          <w:rFonts w:ascii="Calibri" w:hAnsi="Calibri" w:cs="Calibri"/>
          <w:sz w:val="22"/>
          <w:szCs w:val="22"/>
        </w:rPr>
      </w:pPr>
    </w:p>
    <w:p w14:paraId="298AD010" w14:textId="77777777" w:rsidR="00EF2774" w:rsidRDefault="00EF2774">
      <w:pPr>
        <w:rPr>
          <w:rFonts w:ascii="Calibri" w:hAnsi="Calibri" w:cs="Calibri"/>
          <w:sz w:val="22"/>
          <w:szCs w:val="22"/>
        </w:rPr>
      </w:pPr>
    </w:p>
    <w:p w14:paraId="4D5CC084" w14:textId="77777777" w:rsidR="00EF2774" w:rsidRDefault="00EF2774">
      <w:pPr>
        <w:rPr>
          <w:rFonts w:ascii="Calibri" w:hAnsi="Calibri" w:cs="Calibri"/>
          <w:sz w:val="22"/>
          <w:szCs w:val="22"/>
        </w:rPr>
      </w:pPr>
    </w:p>
    <w:p w14:paraId="7A526576" w14:textId="77777777" w:rsidR="00EF2774" w:rsidRDefault="00EF2774">
      <w:pPr>
        <w:rPr>
          <w:rFonts w:ascii="Calibri" w:hAnsi="Calibri" w:cs="Calibri"/>
          <w:sz w:val="22"/>
          <w:szCs w:val="22"/>
        </w:rPr>
      </w:pPr>
    </w:p>
    <w:p w14:paraId="460B5415" w14:textId="77777777" w:rsidR="00E42DB2" w:rsidRDefault="00E42DB2">
      <w:pPr>
        <w:rPr>
          <w:rFonts w:ascii="Calibri" w:hAnsi="Calibri" w:cs="Calibri"/>
          <w:sz w:val="22"/>
          <w:szCs w:val="22"/>
        </w:rPr>
      </w:pPr>
    </w:p>
    <w:p w14:paraId="3BA578FB" w14:textId="77777777" w:rsidR="00E42DB2" w:rsidRDefault="00E42DB2">
      <w:pPr>
        <w:rPr>
          <w:rFonts w:ascii="Calibri" w:hAnsi="Calibri" w:cs="Calibri"/>
          <w:sz w:val="22"/>
          <w:szCs w:val="22"/>
        </w:rPr>
      </w:pPr>
    </w:p>
    <w:p w14:paraId="561EF65F" w14:textId="77777777" w:rsidR="00E42DB2" w:rsidRDefault="00E42DB2">
      <w:pPr>
        <w:rPr>
          <w:rFonts w:ascii="Calibri" w:hAnsi="Calibri" w:cs="Calibri"/>
          <w:sz w:val="22"/>
          <w:szCs w:val="22"/>
        </w:rPr>
      </w:pPr>
    </w:p>
    <w:p w14:paraId="7CDE7565" w14:textId="77777777" w:rsidR="00E42DB2" w:rsidRDefault="00E42DB2">
      <w:pPr>
        <w:rPr>
          <w:rFonts w:ascii="Calibri" w:hAnsi="Calibri" w:cs="Calibri"/>
          <w:sz w:val="22"/>
          <w:szCs w:val="22"/>
        </w:rPr>
      </w:pPr>
    </w:p>
    <w:p w14:paraId="7D4AB08E" w14:textId="77777777" w:rsidR="00EF2774" w:rsidRDefault="00EF2774">
      <w:pPr>
        <w:rPr>
          <w:rFonts w:ascii="Calibri" w:hAnsi="Calibri" w:cs="Calibri"/>
          <w:sz w:val="22"/>
          <w:szCs w:val="22"/>
        </w:rPr>
      </w:pPr>
    </w:p>
    <w:p w14:paraId="35642402" w14:textId="77777777" w:rsidR="00EF2774" w:rsidRDefault="00EF277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919"/>
      </w:tblGrid>
      <w:tr w:rsidR="00EF2774" w14:paraId="17D02937" w14:textId="77777777">
        <w:trPr>
          <w:trHeight w:val="490"/>
        </w:trPr>
        <w:tc>
          <w:tcPr>
            <w:tcW w:w="9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3445" w14:textId="77777777" w:rsidR="00EF2774" w:rsidRDefault="00000000">
            <w:pPr>
              <w:jc w:val="both"/>
            </w:pPr>
            <w:r>
              <w:rPr>
                <w:rFonts w:ascii="Calibri" w:hAnsi="Calibri" w:cs="Calibri"/>
                <w:b/>
                <w:sz w:val="22"/>
                <w:szCs w:val="22"/>
                <w:lang w:val="hr-HR"/>
              </w:rPr>
              <w:lastRenderedPageBreak/>
              <w:t>II.  PODATCI O PROGRAMU/PROJEKTU</w:t>
            </w:r>
          </w:p>
        </w:tc>
      </w:tr>
    </w:tbl>
    <w:p w14:paraId="27C9D6E8" w14:textId="77777777" w:rsidR="00EF2774" w:rsidRDefault="00EF277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73"/>
        <w:gridCol w:w="5246"/>
      </w:tblGrid>
      <w:tr w:rsidR="00EF2774" w14:paraId="1EE2B51B" w14:textId="77777777">
        <w:trPr>
          <w:trHeight w:val="51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5465767" w14:textId="77777777" w:rsidR="00EF2774" w:rsidRDefault="00000000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</w:rPr>
              <w:t>Naziv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programa</w:t>
            </w:r>
            <w:proofErr w:type="spellEnd"/>
            <w:r>
              <w:rPr>
                <w:rFonts w:ascii="Calibri" w:hAnsi="Calibri" w:cs="Calibri"/>
                <w:b/>
              </w:rPr>
              <w:t>/</w:t>
            </w:r>
            <w:proofErr w:type="spellStart"/>
            <w:r>
              <w:rPr>
                <w:rFonts w:ascii="Calibri" w:hAnsi="Calibri" w:cs="Calibri"/>
                <w:b/>
              </w:rPr>
              <w:t>projekta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CB14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EF2774" w14:paraId="729A5E87" w14:textId="77777777">
        <w:trPr>
          <w:trHeight w:val="51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4A8394" w14:textId="77777777" w:rsidR="00EF2774" w:rsidRDefault="00000000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</w:rPr>
              <w:t>Mjesto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održavanja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BC81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EF2774" w14:paraId="7D5A349D" w14:textId="77777777">
        <w:trPr>
          <w:trHeight w:val="51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294DB1" w14:textId="77777777" w:rsidR="00EF2774" w:rsidRDefault="00000000">
            <w:pPr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</w:rPr>
              <w:t>Predviđeni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vremenski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okvir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realizacije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programa</w:t>
            </w:r>
            <w:proofErr w:type="spellEnd"/>
            <w:r>
              <w:rPr>
                <w:rFonts w:ascii="Calibri" w:hAnsi="Calibri" w:cs="Calibri"/>
                <w:b/>
              </w:rPr>
              <w:t>/</w:t>
            </w:r>
            <w:proofErr w:type="spellStart"/>
            <w:r>
              <w:rPr>
                <w:rFonts w:ascii="Calibri" w:hAnsi="Calibri" w:cs="Calibri"/>
                <w:b/>
              </w:rPr>
              <w:t>projekta</w:t>
            </w:r>
            <w:proofErr w:type="spellEnd"/>
            <w:r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4176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  <w:lang w:val="hr-HR"/>
              </w:rPr>
            </w:pPr>
          </w:p>
        </w:tc>
      </w:tr>
      <w:tr w:rsidR="00EF2774" w14:paraId="333FD90C" w14:textId="77777777">
        <w:trPr>
          <w:trHeight w:val="517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A168D8" w14:textId="77777777" w:rsidR="00EF2774" w:rsidRDefault="00000000">
            <w:pPr>
              <w:jc w:val="both"/>
            </w:pPr>
            <w:proofErr w:type="spellStart"/>
            <w:r>
              <w:rPr>
                <w:rFonts w:ascii="Calibri" w:hAnsi="Calibri" w:cs="Calibri"/>
                <w:b/>
              </w:rPr>
              <w:t>Područje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provedbe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programa</w:t>
            </w:r>
            <w:proofErr w:type="spellEnd"/>
            <w:r>
              <w:rPr>
                <w:rFonts w:ascii="Calibri" w:hAnsi="Calibri" w:cs="Calibri"/>
                <w:b/>
              </w:rPr>
              <w:t>/</w:t>
            </w:r>
            <w:proofErr w:type="spellStart"/>
            <w:r>
              <w:rPr>
                <w:rFonts w:ascii="Calibri" w:hAnsi="Calibri" w:cs="Calibri"/>
                <w:b/>
              </w:rPr>
              <w:t>projekta</w:t>
            </w:r>
            <w:proofErr w:type="spellEnd"/>
            <w:r>
              <w:rPr>
                <w:rFonts w:ascii="Calibri" w:hAnsi="Calibri" w:cs="Calibri"/>
                <w:b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</w:rPr>
              <w:t>zaokružiti</w:t>
            </w:r>
            <w:proofErr w:type="spellEnd"/>
            <w:r>
              <w:rPr>
                <w:rFonts w:ascii="Calibri" w:hAnsi="Calibri" w:cs="Calibri"/>
                <w:b/>
              </w:rPr>
              <w:t xml:space="preserve">):  </w:t>
            </w:r>
          </w:p>
        </w:tc>
      </w:tr>
      <w:tr w:rsidR="00EF2774" w14:paraId="316DA348" w14:textId="77777777">
        <w:trPr>
          <w:trHeight w:val="517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66C24" w14:textId="77777777" w:rsidR="00EF2774" w:rsidRDefault="00000000">
            <w:pPr>
              <w:pStyle w:val="Odlomakpopisa"/>
              <w:numPr>
                <w:ilvl w:val="0"/>
                <w:numId w:val="5"/>
              </w:num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KULTURNO-UMJETNIČKI AMATERIZAM (GLAZBENI I FOLKLORNI)</w:t>
            </w:r>
          </w:p>
          <w:p w14:paraId="611F5F31" w14:textId="77777777" w:rsidR="00EF2774" w:rsidRDefault="00000000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Nabava nošnji/Nabava instrumenata</w:t>
            </w:r>
          </w:p>
          <w:p w14:paraId="0B93CAE6" w14:textId="77777777" w:rsidR="00EF2774" w:rsidRDefault="00000000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Melografija</w:t>
            </w:r>
            <w:proofErr w:type="spellEnd"/>
          </w:p>
          <w:p w14:paraId="3FDB82D7" w14:textId="77777777" w:rsidR="00EF2774" w:rsidRDefault="00000000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Seminari/Radionice</w:t>
            </w:r>
          </w:p>
          <w:p w14:paraId="63374F2A" w14:textId="77777777" w:rsidR="00EF2774" w:rsidRDefault="00000000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Festivali/Manifestacije/Smotre </w:t>
            </w:r>
          </w:p>
          <w:p w14:paraId="5BE4EF06" w14:textId="77777777" w:rsidR="00EF2774" w:rsidRDefault="00000000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Koncertna gostovanja/Obljetnice</w:t>
            </w:r>
          </w:p>
          <w:p w14:paraId="78B2A12D" w14:textId="77777777" w:rsidR="00EF2774" w:rsidRDefault="00000000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Njegovanje specifičnih tradicija i običaja</w:t>
            </w:r>
          </w:p>
          <w:p w14:paraId="77DE400B" w14:textId="77777777" w:rsidR="00EF2774" w:rsidRDefault="00000000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Međunarodne kulturne suradnje</w:t>
            </w:r>
          </w:p>
          <w:p w14:paraId="244BDA36" w14:textId="77777777" w:rsidR="00EF2774" w:rsidRDefault="00000000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sz w:val="24"/>
                <w:szCs w:val="24"/>
              </w:rPr>
              <w:t>Ostali programi</w:t>
            </w:r>
          </w:p>
          <w:p w14:paraId="0CFF18F8" w14:textId="77777777" w:rsidR="00EF2774" w:rsidRDefault="00EF277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</w:tr>
      <w:tr w:rsidR="00EF2774" w14:paraId="435F56EC" w14:textId="77777777">
        <w:trPr>
          <w:trHeight w:val="517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DC0B" w14:textId="77777777" w:rsidR="00EF2774" w:rsidRDefault="00000000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GLAZBENE, GLAZBENO-SCENSKE I SCENSKE</w:t>
            </w:r>
            <w:r>
              <w:rPr>
                <w:rFonts w:eastAsia="Times New Roman" w:cs="Calibri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4"/>
                <w:szCs w:val="24"/>
              </w:rPr>
              <w:t>UMJETNOSTI</w:t>
            </w:r>
          </w:p>
          <w:p w14:paraId="528F787F" w14:textId="77777777" w:rsidR="00EF2774" w:rsidRDefault="00EF2774">
            <w:pPr>
              <w:pStyle w:val="Odlomakpopisa"/>
              <w:spacing w:after="0" w:line="240" w:lineRule="auto"/>
              <w:ind w:left="360"/>
              <w:jc w:val="both"/>
              <w:rPr>
                <w:rFonts w:eastAsia="Times New Roman" w:cs="Calibri"/>
                <w:b/>
                <w:bCs/>
              </w:rPr>
            </w:pPr>
          </w:p>
          <w:p w14:paraId="650E8C8E" w14:textId="77777777" w:rsidR="00EF2774" w:rsidRDefault="0000000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Koncerti/Koncertna gostovanja</w:t>
            </w:r>
          </w:p>
          <w:p w14:paraId="7A331D6B" w14:textId="77777777" w:rsidR="00EF2774" w:rsidRDefault="0000000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Predstave/Kazališna gostovanja</w:t>
            </w:r>
          </w:p>
          <w:p w14:paraId="15FC790D" w14:textId="77777777" w:rsidR="00EF2774" w:rsidRDefault="0000000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Festivali/Manifestacije</w:t>
            </w:r>
          </w:p>
          <w:p w14:paraId="11BC9FD9" w14:textId="77777777" w:rsidR="00EF2774" w:rsidRDefault="0000000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Edukativni programi</w:t>
            </w:r>
          </w:p>
          <w:p w14:paraId="0C4CFD2F" w14:textId="77777777" w:rsidR="00EF2774" w:rsidRDefault="0000000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Rock-glazba: festivali i klupski programi</w:t>
            </w:r>
          </w:p>
          <w:p w14:paraId="0099B424" w14:textId="77777777" w:rsidR="00EF2774" w:rsidRDefault="0000000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Međunarodne kulturne suradnje</w:t>
            </w:r>
          </w:p>
          <w:p w14:paraId="23A0882B" w14:textId="77777777" w:rsidR="00EF2774" w:rsidRDefault="00000000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sz w:val="24"/>
                <w:szCs w:val="24"/>
              </w:rPr>
              <w:t>Umjetničke rezidencije</w:t>
            </w:r>
          </w:p>
          <w:p w14:paraId="6094B136" w14:textId="77777777" w:rsidR="00EF2774" w:rsidRDefault="00EF277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</w:tr>
      <w:tr w:rsidR="00EF2774" w14:paraId="24222234" w14:textId="77777777">
        <w:trPr>
          <w:trHeight w:val="517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65EA" w14:textId="77777777" w:rsidR="00EF2774" w:rsidRDefault="00000000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VIZUALNE UMJETNOSTI</w:t>
            </w:r>
          </w:p>
          <w:p w14:paraId="13D0951B" w14:textId="77777777" w:rsidR="00EF2774" w:rsidRDefault="00EF2774">
            <w:pPr>
              <w:pStyle w:val="Odlomakpopisa"/>
              <w:spacing w:after="0" w:line="240" w:lineRule="auto"/>
              <w:ind w:left="1440"/>
              <w:jc w:val="both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  <w:p w14:paraId="43F4F125" w14:textId="77777777" w:rsidR="00EF2774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Festivali/Manifestacije iz područja vizualnih umjetnosti</w:t>
            </w:r>
          </w:p>
          <w:p w14:paraId="26D3E518" w14:textId="77777777" w:rsidR="00EF2774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Edukativni programi</w:t>
            </w:r>
          </w:p>
          <w:p w14:paraId="2A089C97" w14:textId="77777777" w:rsidR="00EF2774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Umjetničke rezidencije</w:t>
            </w:r>
          </w:p>
          <w:p w14:paraId="276C22A6" w14:textId="77777777" w:rsidR="00EF2774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Međunarodne kulturne suradnje</w:t>
            </w:r>
          </w:p>
          <w:p w14:paraId="7A7A1351" w14:textId="77777777" w:rsidR="00EF2774" w:rsidRDefault="00000000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sz w:val="24"/>
                <w:szCs w:val="24"/>
              </w:rPr>
              <w:t xml:space="preserve">Poticanje </w:t>
            </w:r>
            <w:r>
              <w:rPr>
                <w:sz w:val="24"/>
                <w:szCs w:val="24"/>
              </w:rPr>
              <w:t>interdisciplinarnih i novih umjetničkih praksi</w:t>
            </w:r>
          </w:p>
          <w:p w14:paraId="38440289" w14:textId="77777777" w:rsidR="00EF2774" w:rsidRDefault="00EF2774">
            <w:pPr>
              <w:pStyle w:val="Odlomakpopisa"/>
              <w:spacing w:after="0" w:line="240" w:lineRule="auto"/>
              <w:jc w:val="both"/>
              <w:rPr>
                <w:rFonts w:cs="Calibri"/>
                <w:b/>
                <w:bCs/>
              </w:rPr>
            </w:pPr>
          </w:p>
        </w:tc>
      </w:tr>
      <w:tr w:rsidR="00EF2774" w14:paraId="4F67380A" w14:textId="77777777">
        <w:trPr>
          <w:trHeight w:val="560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F5F6" w14:textId="77777777" w:rsidR="00EF2774" w:rsidRDefault="00000000">
            <w:pPr>
              <w:pStyle w:val="Odlomakpopisa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POTICANJE KNJIŽEVNOG STVARALAŠTVA</w:t>
            </w:r>
          </w:p>
          <w:p w14:paraId="7096CCBC" w14:textId="77777777" w:rsidR="00EF2774" w:rsidRDefault="00EF2774">
            <w:pPr>
              <w:pStyle w:val="Odlomakpopisa"/>
              <w:shd w:val="clear" w:color="auto" w:fill="FFFFFF"/>
              <w:spacing w:after="0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  <w:p w14:paraId="6439377D" w14:textId="77777777" w:rsidR="00EF2774" w:rsidRDefault="00000000">
            <w:pPr>
              <w:pStyle w:val="Odlomakpopisa"/>
              <w:shd w:val="clear" w:color="auto" w:fill="FFFFFF"/>
              <w:spacing w:after="0" w:line="240" w:lineRule="auto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color w:val="FF0000"/>
                <w:sz w:val="24"/>
                <w:szCs w:val="24"/>
              </w:rPr>
              <w:t xml:space="preserve">        </w:t>
            </w:r>
            <w:r>
              <w:rPr>
                <w:rFonts w:cs="Calibri"/>
                <w:bCs/>
                <w:sz w:val="24"/>
                <w:szCs w:val="24"/>
              </w:rPr>
              <w:t>1. Književno-umjetnički rad na standardnom hrvatskom jeziku</w:t>
            </w:r>
          </w:p>
          <w:p w14:paraId="0212A588" w14:textId="77777777" w:rsidR="00EF2774" w:rsidRDefault="00000000">
            <w:pPr>
              <w:pStyle w:val="Odlomakpopisa"/>
              <w:shd w:val="clear" w:color="auto" w:fill="FFFFFF"/>
              <w:spacing w:after="0" w:line="240" w:lineRule="auto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        2. Književno-umjetnički rad na čakavskom narječju</w:t>
            </w:r>
          </w:p>
          <w:p w14:paraId="20651432" w14:textId="77777777" w:rsidR="00EF2774" w:rsidRDefault="00000000">
            <w:pPr>
              <w:pStyle w:val="Odlomakpopisa"/>
              <w:shd w:val="clear" w:color="auto" w:fill="FFFFFF"/>
              <w:spacing w:after="0" w:line="240" w:lineRule="auto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        3. Prevođenje na hrvatski jezik za opću kulturu relevantnih djela</w:t>
            </w:r>
          </w:p>
          <w:p w14:paraId="60C48813" w14:textId="77777777" w:rsidR="00EF2774" w:rsidRDefault="00000000">
            <w:pPr>
              <w:pStyle w:val="Odlomakpopisa"/>
              <w:spacing w:after="0" w:line="240" w:lineRule="auto"/>
              <w:ind w:left="0"/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        4. Prevođenje na čakavsko narječje za opću kulturu relevantnih djela</w:t>
            </w:r>
          </w:p>
          <w:p w14:paraId="6EA51D70" w14:textId="77777777" w:rsidR="00EF2774" w:rsidRDefault="00EF2774">
            <w:pPr>
              <w:pStyle w:val="Odlomakpopisa"/>
              <w:spacing w:after="0" w:line="240" w:lineRule="auto"/>
              <w:ind w:left="0"/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</w:tc>
      </w:tr>
      <w:tr w:rsidR="00EF2774" w14:paraId="1FB530DC" w14:textId="77777777">
        <w:trPr>
          <w:trHeight w:val="517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DB644" w14:textId="77777777" w:rsidR="00EF2774" w:rsidRDefault="00000000">
            <w:pPr>
              <w:pStyle w:val="Odlomakpopisa"/>
              <w:numPr>
                <w:ilvl w:val="0"/>
                <w:numId w:val="5"/>
              </w:numPr>
              <w:spacing w:after="0"/>
              <w:jc w:val="both"/>
              <w:rPr>
                <w:rFonts w:eastAsia="Times New Roman" w:cs="Calibri"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t>VALORIZACIJA I PREZENTACIJA POVIJESNOG, KULTURNO-UMJETNIČKOG, FOLKLORNOG I ETNOGRAFSKOG NASLJEĐA</w:t>
            </w:r>
          </w:p>
          <w:p w14:paraId="65A6385A" w14:textId="77777777" w:rsidR="00EF2774" w:rsidRDefault="00EF2774">
            <w:pPr>
              <w:pStyle w:val="Odlomakpopisa"/>
              <w:spacing w:after="0"/>
              <w:jc w:val="both"/>
              <w:rPr>
                <w:rFonts w:eastAsia="Times New Roman" w:cs="Calibri"/>
                <w:b/>
                <w:bCs/>
                <w:sz w:val="24"/>
                <w:szCs w:val="24"/>
              </w:rPr>
            </w:pPr>
          </w:p>
          <w:p w14:paraId="34CCB2E2" w14:textId="77777777" w:rsidR="00EF2774" w:rsidRDefault="00000000">
            <w:pPr>
              <w:pStyle w:val="Odlomakpopisa"/>
              <w:shd w:val="clear" w:color="auto" w:fill="FFFFFF"/>
              <w:spacing w:after="0" w:line="240" w:lineRule="auto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lastRenderedPageBreak/>
              <w:t xml:space="preserve">        1. Publicistički rad</w:t>
            </w:r>
          </w:p>
          <w:p w14:paraId="2BF747F1" w14:textId="77777777" w:rsidR="00EF2774" w:rsidRDefault="00000000">
            <w:pPr>
              <w:pStyle w:val="Odlomakpopisa"/>
              <w:shd w:val="clear" w:color="auto" w:fill="FFFFFF"/>
              <w:spacing w:after="0" w:line="240" w:lineRule="auto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        2. </w:t>
            </w:r>
            <w:proofErr w:type="spellStart"/>
            <w:r>
              <w:rPr>
                <w:rFonts w:cs="Calibri"/>
                <w:bCs/>
                <w:sz w:val="24"/>
                <w:szCs w:val="24"/>
              </w:rPr>
              <w:t>Melografija</w:t>
            </w:r>
            <w:proofErr w:type="spellEnd"/>
          </w:p>
          <w:p w14:paraId="488FB919" w14:textId="77777777" w:rsidR="00EF2774" w:rsidRDefault="00000000">
            <w:pPr>
              <w:pStyle w:val="Odlomakpopisa"/>
              <w:shd w:val="clear" w:color="auto" w:fill="FFFFFF"/>
              <w:spacing w:after="0" w:line="240" w:lineRule="auto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        3. Znanstveni skupovi, tribine i okrugli stolovi</w:t>
            </w:r>
          </w:p>
          <w:p w14:paraId="4CBCD809" w14:textId="77777777" w:rsidR="00EF2774" w:rsidRDefault="00000000">
            <w:pPr>
              <w:pStyle w:val="Odlomakpopisa"/>
              <w:shd w:val="clear" w:color="auto" w:fill="FFFFFF"/>
              <w:spacing w:after="0" w:line="240" w:lineRule="auto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        4. Promocije knjiga, publikacija i časopisa</w:t>
            </w:r>
          </w:p>
          <w:p w14:paraId="03B8B6F4" w14:textId="77777777" w:rsidR="00EF2774" w:rsidRDefault="00000000">
            <w:pPr>
              <w:pStyle w:val="Odlomakpopisa"/>
              <w:shd w:val="clear" w:color="auto" w:fill="FFFFFF"/>
              <w:spacing w:after="0" w:line="240" w:lineRule="auto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        5. Znanstvena istraživanja </w:t>
            </w:r>
          </w:p>
          <w:p w14:paraId="604F4E69" w14:textId="77777777" w:rsidR="00EF2774" w:rsidRDefault="00000000">
            <w:pPr>
              <w:pStyle w:val="Odlomakpopisa"/>
              <w:shd w:val="clear" w:color="auto" w:fill="FFFFFF"/>
              <w:spacing w:after="0" w:line="240" w:lineRule="auto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        6. Aktivnosti povijesnih udruga</w:t>
            </w:r>
          </w:p>
          <w:p w14:paraId="5D7FEC95" w14:textId="77777777" w:rsidR="00EF2774" w:rsidRDefault="00000000">
            <w:pPr>
              <w:pStyle w:val="Odlomakpopisa"/>
              <w:shd w:val="clear" w:color="auto" w:fill="FFFFFF"/>
              <w:spacing w:after="0" w:line="240" w:lineRule="auto"/>
              <w:ind w:left="0"/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        7. Edukativni programi</w:t>
            </w:r>
          </w:p>
          <w:p w14:paraId="0FA3F330" w14:textId="77777777" w:rsidR="00EF2774" w:rsidRDefault="00EF2774">
            <w:pPr>
              <w:pStyle w:val="Odlomakpopisa"/>
              <w:shd w:val="clear" w:color="auto" w:fill="FFFFFF"/>
              <w:spacing w:after="0" w:line="240" w:lineRule="auto"/>
              <w:ind w:left="0"/>
              <w:jc w:val="both"/>
              <w:rPr>
                <w:rFonts w:cs="Calibri"/>
                <w:bCs/>
                <w:color w:val="FF0000"/>
                <w:sz w:val="24"/>
                <w:szCs w:val="24"/>
              </w:rPr>
            </w:pPr>
          </w:p>
        </w:tc>
      </w:tr>
      <w:tr w:rsidR="00EF2774" w14:paraId="0290948F" w14:textId="77777777">
        <w:trPr>
          <w:trHeight w:val="657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03926" w14:textId="77777777" w:rsidR="00EF2774" w:rsidRDefault="00000000">
            <w:pPr>
              <w:pStyle w:val="Odlomakpopisa"/>
              <w:numPr>
                <w:ilvl w:val="0"/>
                <w:numId w:val="5"/>
              </w:numPr>
              <w:shd w:val="clear" w:color="auto" w:fill="FFFFFF"/>
              <w:spacing w:after="100" w:line="24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</w:rPr>
              <w:lastRenderedPageBreak/>
              <w:t>REDOVNA DJELATNOST UDRUGA U KULTURI</w:t>
            </w:r>
          </w:p>
          <w:p w14:paraId="403D1662" w14:textId="77777777" w:rsidR="00EF2774" w:rsidRDefault="00EF277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hr-HR"/>
              </w:rPr>
            </w:pPr>
          </w:p>
        </w:tc>
      </w:tr>
      <w:tr w:rsidR="00EF2774" w14:paraId="28D9EAB2" w14:textId="77777777">
        <w:trPr>
          <w:trHeight w:val="51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F9FD516" w14:textId="77777777" w:rsidR="00EF2774" w:rsidRDefault="00000000">
            <w:pPr>
              <w:pStyle w:val="Odlomakpopisa"/>
              <w:spacing w:after="0" w:line="240" w:lineRule="auto"/>
              <w:ind w:left="36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>Ukupan iznos potreban za provedbu predloženog programa/projekta</w:t>
            </w:r>
          </w:p>
          <w:p w14:paraId="31BEB477" w14:textId="77777777" w:rsidR="00EF2774" w:rsidRDefault="00000000">
            <w:pPr>
              <w:pStyle w:val="Odlomakpopisa"/>
              <w:spacing w:after="0" w:line="240" w:lineRule="auto"/>
              <w:ind w:left="360"/>
              <w:jc w:val="both"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 (izraženo u </w:t>
            </w:r>
            <w:r w:rsidR="00E42DB2">
              <w:rPr>
                <w:rFonts w:cs="Calibri"/>
                <w:b/>
              </w:rPr>
              <w:t>eurima</w:t>
            </w:r>
            <w:r>
              <w:rPr>
                <w:rFonts w:cs="Calibri"/>
                <w:b/>
              </w:rPr>
              <w:t xml:space="preserve">):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135E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EF2774" w14:paraId="20DE4FA7" w14:textId="77777777">
        <w:trPr>
          <w:trHeight w:val="51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0D77B8" w14:textId="77777777" w:rsidR="00EF2774" w:rsidRDefault="00000000">
            <w:pPr>
              <w:pStyle w:val="Odlomakpopisa"/>
              <w:spacing w:after="0" w:line="240" w:lineRule="auto"/>
              <w:ind w:left="360"/>
              <w:jc w:val="both"/>
              <w:rPr>
                <w:rFonts w:cs="Calibri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Od ukupnog iznosa potrebnog za provedbu programa/projekta, iznos koji se traži od Općine Kolan: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AB81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EF2774" w14:paraId="7430345B" w14:textId="77777777">
        <w:trPr>
          <w:trHeight w:val="517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A280B4" w14:textId="77777777" w:rsidR="00EF2774" w:rsidRDefault="00000000">
            <w:pPr>
              <w:jc w:val="both"/>
            </w:pPr>
            <w:r>
              <w:rPr>
                <w:rFonts w:ascii="Calibri" w:hAnsi="Calibri" w:cs="Calibri"/>
                <w:b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b/>
              </w:rPr>
              <w:t>Preostali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dio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sredstava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planira</w:t>
            </w:r>
            <w:proofErr w:type="spellEnd"/>
            <w:r>
              <w:rPr>
                <w:rFonts w:ascii="Calibri" w:hAnsi="Calibri" w:cs="Calibri"/>
                <w:b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b/>
              </w:rPr>
              <w:t>iz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izvora</w:t>
            </w:r>
            <w:proofErr w:type="spellEnd"/>
            <w:r>
              <w:rPr>
                <w:rFonts w:ascii="Calibri" w:hAnsi="Calibri" w:cs="Calibri"/>
                <w:b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</w:rPr>
              <w:t>izraženo</w:t>
            </w:r>
            <w:proofErr w:type="spellEnd"/>
            <w:r>
              <w:rPr>
                <w:rFonts w:ascii="Calibri" w:hAnsi="Calibri" w:cs="Calibri"/>
                <w:b/>
              </w:rPr>
              <w:t xml:space="preserve"> u </w:t>
            </w:r>
            <w:proofErr w:type="spellStart"/>
            <w:r w:rsidR="00E42DB2">
              <w:rPr>
                <w:rFonts w:ascii="Calibri" w:hAnsi="Calibri" w:cs="Calibri"/>
                <w:b/>
              </w:rPr>
              <w:t>eurima</w:t>
            </w:r>
            <w:proofErr w:type="spellEnd"/>
            <w:r>
              <w:rPr>
                <w:rFonts w:ascii="Calibri" w:hAnsi="Calibri" w:cs="Calibri"/>
                <w:b/>
              </w:rPr>
              <w:t xml:space="preserve">): </w:t>
            </w:r>
          </w:p>
        </w:tc>
      </w:tr>
      <w:tr w:rsidR="00EF2774" w14:paraId="6AFAA007" w14:textId="77777777">
        <w:trPr>
          <w:trHeight w:val="414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58562" w14:textId="77777777" w:rsidR="00EF2774" w:rsidRDefault="00000000">
            <w:pPr>
              <w:pStyle w:val="Odlomakpopisa"/>
              <w:spacing w:after="0" w:line="240" w:lineRule="auto"/>
              <w:ind w:left="360"/>
              <w:jc w:val="right"/>
              <w:rPr>
                <w:rFonts w:cs="Calibri"/>
              </w:rPr>
            </w:pPr>
            <w:r>
              <w:rPr>
                <w:rFonts w:cs="Calibri"/>
                <w:bCs/>
                <w:sz w:val="24"/>
                <w:szCs w:val="24"/>
              </w:rPr>
              <w:t>Sredstva iz Državnog proračuna: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0A66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EF2774" w14:paraId="0500980F" w14:textId="77777777">
        <w:trPr>
          <w:trHeight w:val="42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DA167E" w14:textId="77777777" w:rsidR="00EF2774" w:rsidRDefault="00000000">
            <w:pPr>
              <w:pStyle w:val="Odlomakpopisa"/>
              <w:spacing w:after="0" w:line="240" w:lineRule="auto"/>
              <w:ind w:left="360"/>
              <w:jc w:val="right"/>
              <w:rPr>
                <w:rFonts w:cs="Calibri"/>
              </w:rPr>
            </w:pPr>
            <w:r>
              <w:rPr>
                <w:rFonts w:cs="Calibri"/>
                <w:bCs/>
                <w:sz w:val="24"/>
                <w:szCs w:val="24"/>
              </w:rPr>
              <w:t>Sredstva Županije: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B39E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EF2774" w14:paraId="26A3B55C" w14:textId="77777777">
        <w:trPr>
          <w:trHeight w:val="41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61AE5" w14:textId="77777777" w:rsidR="00EF2774" w:rsidRDefault="00000000">
            <w:pPr>
              <w:pStyle w:val="Odlomakpopisa"/>
              <w:spacing w:after="0" w:line="240" w:lineRule="auto"/>
              <w:ind w:left="360"/>
              <w:jc w:val="right"/>
              <w:rPr>
                <w:rFonts w:cs="Calibri"/>
              </w:rPr>
            </w:pPr>
            <w:r>
              <w:rPr>
                <w:rFonts w:cs="Calibri"/>
                <w:bCs/>
                <w:sz w:val="24"/>
                <w:szCs w:val="24"/>
              </w:rPr>
              <w:t>Sredstva druge JLS- grada /općine: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7371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EF2774" w14:paraId="5832CCDE" w14:textId="77777777">
        <w:trPr>
          <w:trHeight w:val="41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7145D6" w14:textId="77777777" w:rsidR="00EF2774" w:rsidRDefault="00000000">
            <w:pPr>
              <w:pStyle w:val="Odlomakpopisa"/>
              <w:spacing w:after="0" w:line="240" w:lineRule="auto"/>
              <w:ind w:left="360"/>
              <w:jc w:val="right"/>
              <w:rPr>
                <w:rFonts w:cs="Calibri"/>
              </w:rPr>
            </w:pPr>
            <w:r>
              <w:rPr>
                <w:rFonts w:cs="Calibri"/>
                <w:bCs/>
                <w:sz w:val="24"/>
                <w:szCs w:val="24"/>
              </w:rPr>
              <w:t>Donacije ostali pravnih osoba: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2485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EF2774" w14:paraId="7F52DF03" w14:textId="77777777">
        <w:trPr>
          <w:trHeight w:val="39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A5696" w14:textId="77777777" w:rsidR="00EF2774" w:rsidRDefault="00000000">
            <w:pPr>
              <w:pStyle w:val="Odlomakpopisa"/>
              <w:spacing w:after="0" w:line="240" w:lineRule="auto"/>
              <w:ind w:left="360"/>
              <w:jc w:val="right"/>
              <w:rPr>
                <w:rFonts w:cs="Calibri"/>
              </w:rPr>
            </w:pPr>
            <w:r>
              <w:rPr>
                <w:rFonts w:cs="Calibri"/>
                <w:bCs/>
                <w:sz w:val="24"/>
                <w:szCs w:val="24"/>
              </w:rPr>
              <w:t>Donacije građana: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8E96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EF2774" w14:paraId="47ECC883" w14:textId="77777777">
        <w:trPr>
          <w:trHeight w:val="416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28415" w14:textId="77777777" w:rsidR="00EF2774" w:rsidRDefault="00000000">
            <w:pPr>
              <w:pStyle w:val="Odlomakpopisa"/>
              <w:spacing w:after="0" w:line="240" w:lineRule="auto"/>
              <w:ind w:left="360"/>
              <w:jc w:val="right"/>
              <w:rPr>
                <w:rFonts w:cs="Calibri"/>
              </w:rPr>
            </w:pPr>
            <w:r>
              <w:rPr>
                <w:rFonts w:cs="Calibri"/>
                <w:bCs/>
                <w:sz w:val="24"/>
                <w:szCs w:val="24"/>
              </w:rPr>
              <w:t>Prihodi od članarina: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D532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EF2774" w14:paraId="1A2BB079" w14:textId="77777777">
        <w:trPr>
          <w:trHeight w:val="517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326A" w14:textId="77777777" w:rsidR="00EF2774" w:rsidRDefault="00000000">
            <w:pPr>
              <w:jc w:val="both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Obrazloženje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predlagatelja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zbog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čega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predloženi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program/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projekt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smatra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javnom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potrebom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kulturi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Općine Kolan</w:t>
            </w:r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>
              <w:rPr>
                <w:rFonts w:ascii="Calibri" w:hAnsi="Calibri" w:cs="Calibri"/>
                <w:iCs/>
              </w:rPr>
              <w:t>(</w:t>
            </w:r>
            <w:proofErr w:type="spellStart"/>
            <w:r>
              <w:rPr>
                <w:rFonts w:ascii="Calibri" w:hAnsi="Calibri" w:cs="Calibri"/>
                <w:iCs/>
              </w:rPr>
              <w:t>obrazloženje</w:t>
            </w:r>
            <w:proofErr w:type="spellEnd"/>
            <w:r>
              <w:rPr>
                <w:rFonts w:ascii="Calibri" w:hAnsi="Calibri" w:cs="Calibri"/>
                <w:iCs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iCs/>
              </w:rPr>
              <w:t>obvezno</w:t>
            </w:r>
            <w:proofErr w:type="spellEnd"/>
            <w:r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Cs/>
              </w:rPr>
              <w:t>te</w:t>
            </w:r>
            <w:proofErr w:type="spellEnd"/>
            <w:r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Cs/>
              </w:rPr>
              <w:t>će</w:t>
            </w:r>
            <w:proofErr w:type="spellEnd"/>
            <w:r>
              <w:rPr>
                <w:rFonts w:ascii="Calibri" w:hAnsi="Calibri" w:cs="Calibri"/>
                <w:iCs/>
              </w:rPr>
              <w:t xml:space="preserve"> se u</w:t>
            </w:r>
            <w:r>
              <w:rPr>
                <w:rFonts w:ascii="Calibri" w:hAnsi="Calibri" w:cs="Calibri"/>
                <w:iCs/>
                <w:shd w:val="clear" w:color="auto" w:fill="FFFFFF"/>
                <w:lang w:val="hr-HR"/>
              </w:rPr>
              <w:t xml:space="preserve"> procesu vrednovanja prijavljenih programa i projekata istome posvetiti posebna pozornost</w:t>
            </w:r>
            <w:r>
              <w:rPr>
                <w:rFonts w:ascii="Calibri" w:hAnsi="Calibri" w:cs="Calibri"/>
                <w:iCs/>
              </w:rPr>
              <w:t>)</w:t>
            </w:r>
            <w:r>
              <w:rPr>
                <w:rFonts w:ascii="Calibri" w:hAnsi="Calibri" w:cs="Calibri"/>
              </w:rPr>
              <w:t xml:space="preserve">: </w:t>
            </w:r>
          </w:p>
          <w:p w14:paraId="4AFBEAC4" w14:textId="77777777" w:rsidR="00EF2774" w:rsidRDefault="00EF2774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3D6A4E60" w14:textId="77777777" w:rsidR="00EF2774" w:rsidRDefault="00EF2774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324D854E" w14:textId="77777777" w:rsidR="00EF2774" w:rsidRDefault="00EF2774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62FFBF4D" w14:textId="77777777" w:rsidR="00EF2774" w:rsidRDefault="00EF2774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085ACF22" w14:textId="77777777" w:rsidR="00EF2774" w:rsidRDefault="00EF2774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1EC8FCE2" w14:textId="77777777" w:rsidR="00EF2774" w:rsidRDefault="00EF2774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1F9A200D" w14:textId="77777777" w:rsidR="00EF2774" w:rsidRDefault="00EF2774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76CC642B" w14:textId="77777777" w:rsidR="00EF2774" w:rsidRDefault="00EF2774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EF2774" w14:paraId="5591CE70" w14:textId="77777777">
        <w:trPr>
          <w:trHeight w:val="517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C656" w14:textId="77777777" w:rsidR="00EF2774" w:rsidRDefault="00000000">
            <w:pPr>
              <w:jc w:val="both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Detaljan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opis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programa</w:t>
            </w:r>
            <w:proofErr w:type="spellEnd"/>
            <w:r>
              <w:rPr>
                <w:rFonts w:ascii="Calibri" w:hAnsi="Calibri" w:cs="Calibri"/>
                <w:b/>
                <w:b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projekta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za koji se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potražuju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sredstva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(</w:t>
            </w:r>
            <w:proofErr w:type="spellStart"/>
            <w:r>
              <w:rPr>
                <w:rFonts w:ascii="Calibri" w:hAnsi="Calibri" w:cs="Calibri"/>
              </w:rPr>
              <w:t>sadržaj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koncept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ciljevi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programa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projekta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autori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stručni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suradnici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metode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vrste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programskih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projektnih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aktivnosti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informativne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promidžbene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aktivnosti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očekivani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rezultati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dr.):</w:t>
            </w:r>
          </w:p>
          <w:p w14:paraId="264E8372" w14:textId="77777777" w:rsidR="00EF2774" w:rsidRDefault="00EF2774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2D157AB7" w14:textId="77777777" w:rsidR="00EF2774" w:rsidRDefault="00EF2774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2C119134" w14:textId="77777777" w:rsidR="00EF2774" w:rsidRDefault="00EF2774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38FC3FBF" w14:textId="77777777" w:rsidR="00EF2774" w:rsidRDefault="00EF2774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402663A5" w14:textId="77777777" w:rsidR="00EF2774" w:rsidRDefault="00EF2774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1BC981F1" w14:textId="77777777" w:rsidR="00EF2774" w:rsidRDefault="00EF2774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1C8ABB97" w14:textId="77777777" w:rsidR="00EF2774" w:rsidRDefault="00EF2774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114B5CCF" w14:textId="77777777" w:rsidR="00EF2774" w:rsidRDefault="00EF2774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13343995" w14:textId="77777777" w:rsidR="00EF2774" w:rsidRDefault="00EF2774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EF2774" w14:paraId="261292E3" w14:textId="77777777">
        <w:trPr>
          <w:trHeight w:val="89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A97933" w14:textId="77777777" w:rsidR="00EF2774" w:rsidRDefault="00000000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Ime </w:t>
            </w:r>
            <w:proofErr w:type="spellStart"/>
            <w:r>
              <w:rPr>
                <w:rFonts w:ascii="Calibri" w:hAnsi="Calibri" w:cs="Calibri"/>
                <w:b/>
              </w:rPr>
              <w:t>i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prezime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voditelja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programa</w:t>
            </w:r>
            <w:proofErr w:type="spellEnd"/>
            <w:r>
              <w:rPr>
                <w:rFonts w:ascii="Calibri" w:hAnsi="Calibri" w:cs="Calibri"/>
                <w:b/>
              </w:rPr>
              <w:t>/</w:t>
            </w:r>
            <w:proofErr w:type="spellStart"/>
            <w:r>
              <w:rPr>
                <w:rFonts w:ascii="Calibri" w:hAnsi="Calibri" w:cs="Calibri"/>
                <w:b/>
              </w:rPr>
              <w:t>projekta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i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dužnost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koju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obavlja</w:t>
            </w:r>
            <w:proofErr w:type="spellEnd"/>
            <w:r>
              <w:rPr>
                <w:rFonts w:ascii="Calibri" w:hAnsi="Calibri" w:cs="Calibri"/>
                <w:b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</w:rPr>
              <w:t>udruzi</w:t>
            </w:r>
            <w:proofErr w:type="spellEnd"/>
            <w:r>
              <w:rPr>
                <w:rFonts w:ascii="Calibri" w:hAnsi="Calibri" w:cs="Calibri"/>
                <w:b/>
              </w:rPr>
              <w:t xml:space="preserve">: 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838D" w14:textId="77777777" w:rsidR="00EF2774" w:rsidRDefault="00EF2774">
            <w:pPr>
              <w:snapToGrid w:val="0"/>
              <w:jc w:val="both"/>
              <w:rPr>
                <w:rFonts w:ascii="Calibri" w:hAnsi="Calibri" w:cs="Calibri"/>
                <w:lang w:val="hr-HR"/>
              </w:rPr>
            </w:pPr>
          </w:p>
        </w:tc>
      </w:tr>
      <w:tr w:rsidR="00EF2774" w14:paraId="6F950B13" w14:textId="77777777">
        <w:trPr>
          <w:trHeight w:val="517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E010" w14:textId="77777777" w:rsidR="00EF2774" w:rsidRDefault="00000000">
            <w:pPr>
              <w:jc w:val="both"/>
              <w:rPr>
                <w:rFonts w:ascii="Calibri" w:hAnsi="Calibri" w:cs="Calibri"/>
                <w:i/>
                <w:iCs/>
                <w:shd w:val="clear" w:color="auto" w:fill="FFFFFF"/>
                <w:lang w:val="hr-HR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Evaluacija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realiziranog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programa</w:t>
            </w:r>
            <w:proofErr w:type="spellEnd"/>
            <w:r>
              <w:rPr>
                <w:rFonts w:ascii="Calibri" w:hAnsi="Calibri" w:cs="Calibri"/>
                <w:b/>
                <w:b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projekata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udruge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u 202</w:t>
            </w:r>
            <w:r w:rsidR="000865BD">
              <w:rPr>
                <w:rFonts w:ascii="Calibri" w:hAnsi="Calibri" w:cs="Calibri"/>
                <w:b/>
                <w:bCs/>
              </w:rPr>
              <w:t>5</w:t>
            </w:r>
            <w:r>
              <w:rPr>
                <w:rFonts w:ascii="Calibri" w:hAnsi="Calibri" w:cs="Calibri"/>
                <w:b/>
                <w:bCs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godini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-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sažeti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opis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ostvareni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rezultati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izbor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iz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medijskih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objava</w:t>
            </w:r>
            <w:proofErr w:type="spellEnd"/>
            <w:r>
              <w:rPr>
                <w:rFonts w:ascii="Calibri" w:hAnsi="Calibri" w:cs="Calibri"/>
                <w:b/>
                <w:bCs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poveznice</w:t>
            </w:r>
            <w:proofErr w:type="spellEnd"/>
            <w:r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>
              <w:rPr>
                <w:rFonts w:ascii="Calibri" w:hAnsi="Calibri" w:cs="Calibri"/>
                <w:iCs/>
              </w:rPr>
              <w:t>(</w:t>
            </w:r>
            <w:proofErr w:type="spellStart"/>
            <w:r>
              <w:rPr>
                <w:rFonts w:ascii="Calibri" w:hAnsi="Calibri" w:cs="Calibri"/>
                <w:iCs/>
              </w:rPr>
              <w:t>obrazloženje</w:t>
            </w:r>
            <w:proofErr w:type="spellEnd"/>
            <w:r>
              <w:rPr>
                <w:rFonts w:ascii="Calibri" w:hAnsi="Calibri" w:cs="Calibri"/>
                <w:iCs/>
              </w:rPr>
              <w:t xml:space="preserve"> rada </w:t>
            </w:r>
            <w:proofErr w:type="spellStart"/>
            <w:r>
              <w:rPr>
                <w:rFonts w:ascii="Calibri" w:hAnsi="Calibri" w:cs="Calibri"/>
                <w:iCs/>
              </w:rPr>
              <w:t>prijavitelja</w:t>
            </w:r>
            <w:proofErr w:type="spellEnd"/>
            <w:r>
              <w:rPr>
                <w:rFonts w:ascii="Calibri" w:hAnsi="Calibri" w:cs="Calibri"/>
                <w:iCs/>
              </w:rPr>
              <w:t xml:space="preserve"> u 202</w:t>
            </w:r>
            <w:r w:rsidR="000865BD">
              <w:rPr>
                <w:rFonts w:ascii="Calibri" w:hAnsi="Calibri" w:cs="Calibri"/>
                <w:iCs/>
              </w:rPr>
              <w:t>5</w:t>
            </w:r>
            <w:r>
              <w:rPr>
                <w:rFonts w:ascii="Calibri" w:hAnsi="Calibri" w:cs="Calibri"/>
                <w:iCs/>
              </w:rPr>
              <w:t xml:space="preserve">. </w:t>
            </w:r>
            <w:proofErr w:type="spellStart"/>
            <w:r>
              <w:rPr>
                <w:rFonts w:ascii="Calibri" w:hAnsi="Calibri" w:cs="Calibri"/>
                <w:iCs/>
              </w:rPr>
              <w:t>godini</w:t>
            </w:r>
            <w:proofErr w:type="spellEnd"/>
            <w:r>
              <w:rPr>
                <w:rFonts w:ascii="Calibri" w:hAnsi="Calibri" w:cs="Calibri"/>
                <w:iCs/>
              </w:rPr>
              <w:t xml:space="preserve"> je </w:t>
            </w:r>
            <w:proofErr w:type="spellStart"/>
            <w:r>
              <w:rPr>
                <w:rFonts w:ascii="Calibri" w:hAnsi="Calibri" w:cs="Calibri"/>
                <w:iCs/>
              </w:rPr>
              <w:t>obvezno</w:t>
            </w:r>
            <w:proofErr w:type="spellEnd"/>
            <w:r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Cs/>
              </w:rPr>
              <w:t>te</w:t>
            </w:r>
            <w:proofErr w:type="spellEnd"/>
            <w:r>
              <w:rPr>
                <w:rFonts w:ascii="Calibri" w:hAnsi="Calibri" w:cs="Calibri"/>
                <w:iCs/>
              </w:rPr>
              <w:t xml:space="preserve"> </w:t>
            </w:r>
            <w:proofErr w:type="spellStart"/>
            <w:r>
              <w:rPr>
                <w:rFonts w:ascii="Calibri" w:hAnsi="Calibri" w:cs="Calibri"/>
                <w:iCs/>
              </w:rPr>
              <w:t>će</w:t>
            </w:r>
            <w:proofErr w:type="spellEnd"/>
            <w:r>
              <w:rPr>
                <w:rFonts w:ascii="Calibri" w:hAnsi="Calibri" w:cs="Calibri"/>
                <w:iCs/>
              </w:rPr>
              <w:t xml:space="preserve"> se u</w:t>
            </w:r>
            <w:r>
              <w:rPr>
                <w:rFonts w:ascii="Calibri" w:hAnsi="Calibri" w:cs="Calibri"/>
                <w:iCs/>
                <w:shd w:val="clear" w:color="auto" w:fill="FFFFFF"/>
                <w:lang w:val="hr-HR"/>
              </w:rPr>
              <w:t xml:space="preserve"> procesu vrednovanja prijavljenih programa i projekata istome posvetiti posebna pozornost): </w:t>
            </w:r>
          </w:p>
          <w:p w14:paraId="7735983B" w14:textId="77777777" w:rsidR="00EF2774" w:rsidRDefault="00EF2774">
            <w:pPr>
              <w:jc w:val="both"/>
              <w:rPr>
                <w:rFonts w:ascii="Calibri" w:hAnsi="Calibri" w:cs="Calibri"/>
                <w:i/>
                <w:iCs/>
                <w:shd w:val="clear" w:color="auto" w:fill="FFFFFF"/>
                <w:lang w:val="hr-HR"/>
              </w:rPr>
            </w:pPr>
          </w:p>
          <w:p w14:paraId="5E1E0824" w14:textId="77777777" w:rsidR="00EF2774" w:rsidRDefault="00EF2774">
            <w:pPr>
              <w:jc w:val="both"/>
              <w:rPr>
                <w:rFonts w:ascii="Calibri" w:hAnsi="Calibri" w:cs="Calibri"/>
                <w:i/>
                <w:iCs/>
                <w:shd w:val="clear" w:color="auto" w:fill="FFFFFF"/>
                <w:lang w:val="hr-HR"/>
              </w:rPr>
            </w:pPr>
          </w:p>
          <w:p w14:paraId="412B3EE5" w14:textId="77777777" w:rsidR="00EF2774" w:rsidRDefault="00EF2774">
            <w:pPr>
              <w:jc w:val="both"/>
              <w:rPr>
                <w:rFonts w:ascii="Calibri" w:hAnsi="Calibri" w:cs="Calibri"/>
                <w:i/>
                <w:iCs/>
                <w:shd w:val="clear" w:color="auto" w:fill="FFFFFF"/>
                <w:lang w:val="hr-HR"/>
              </w:rPr>
            </w:pPr>
          </w:p>
          <w:p w14:paraId="3318ADA9" w14:textId="77777777" w:rsidR="00EF2774" w:rsidRDefault="00EF2774">
            <w:pPr>
              <w:jc w:val="both"/>
              <w:rPr>
                <w:rFonts w:ascii="Calibri" w:hAnsi="Calibri" w:cs="Calibri"/>
                <w:i/>
                <w:iCs/>
                <w:shd w:val="clear" w:color="auto" w:fill="FFFFFF"/>
                <w:lang w:val="hr-HR"/>
              </w:rPr>
            </w:pPr>
          </w:p>
          <w:p w14:paraId="54CAF766" w14:textId="77777777" w:rsidR="00EF2774" w:rsidRDefault="00EF2774">
            <w:pPr>
              <w:jc w:val="both"/>
              <w:rPr>
                <w:rFonts w:ascii="Calibri" w:hAnsi="Calibri" w:cs="Calibri"/>
                <w:i/>
                <w:iCs/>
                <w:shd w:val="clear" w:color="auto" w:fill="FFFFFF"/>
                <w:lang w:val="hr-HR"/>
              </w:rPr>
            </w:pPr>
          </w:p>
          <w:p w14:paraId="0981D714" w14:textId="77777777" w:rsidR="00EF2774" w:rsidRDefault="00EF2774">
            <w:pPr>
              <w:jc w:val="both"/>
              <w:rPr>
                <w:rFonts w:ascii="Calibri" w:hAnsi="Calibri" w:cs="Calibri"/>
                <w:i/>
                <w:iCs/>
                <w:shd w:val="clear" w:color="auto" w:fill="FFFFFF"/>
                <w:lang w:val="hr-HR"/>
              </w:rPr>
            </w:pPr>
          </w:p>
          <w:p w14:paraId="5524D7A2" w14:textId="77777777" w:rsidR="00EF2774" w:rsidRDefault="00EF2774">
            <w:pPr>
              <w:jc w:val="both"/>
              <w:rPr>
                <w:rFonts w:ascii="Calibri" w:hAnsi="Calibri" w:cs="Calibri"/>
                <w:i/>
                <w:iCs/>
                <w:shd w:val="clear" w:color="auto" w:fill="FFFFFF"/>
                <w:lang w:val="hr-HR"/>
              </w:rPr>
            </w:pPr>
          </w:p>
          <w:p w14:paraId="017132A1" w14:textId="77777777" w:rsidR="00EF2774" w:rsidRDefault="00EF2774">
            <w:pPr>
              <w:jc w:val="both"/>
              <w:rPr>
                <w:rFonts w:ascii="Calibri" w:hAnsi="Calibri" w:cs="Calibri"/>
                <w:b/>
                <w:bCs/>
              </w:rPr>
            </w:pPr>
          </w:p>
          <w:p w14:paraId="6EAFF69E" w14:textId="77777777" w:rsidR="00EF2774" w:rsidRDefault="00EF2774">
            <w:pPr>
              <w:jc w:val="both"/>
              <w:rPr>
                <w:rFonts w:ascii="Calibri" w:hAnsi="Calibri" w:cs="Calibri"/>
                <w:lang w:val="hr-HR"/>
              </w:rPr>
            </w:pPr>
          </w:p>
        </w:tc>
      </w:tr>
    </w:tbl>
    <w:p w14:paraId="43D6D110" w14:textId="77777777" w:rsidR="00EF2774" w:rsidRDefault="00EF2774">
      <w:pPr>
        <w:tabs>
          <w:tab w:val="left" w:pos="2301"/>
        </w:tabs>
        <w:rPr>
          <w:rFonts w:ascii="Calibri" w:eastAsia="Arial Unicode MS" w:hAnsi="Calibri" w:cs="Calibri"/>
          <w:b/>
          <w:bCs/>
        </w:rPr>
      </w:pPr>
    </w:p>
    <w:p w14:paraId="231F21B7" w14:textId="77777777" w:rsidR="00EF2774" w:rsidRDefault="00000000">
      <w:pPr>
        <w:tabs>
          <w:tab w:val="left" w:pos="2301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________________________________</w:t>
      </w:r>
    </w:p>
    <w:p w14:paraId="7C5D2738" w14:textId="77777777" w:rsidR="00EF2774" w:rsidRDefault="00000000">
      <w:pPr>
        <w:tabs>
          <w:tab w:val="left" w:pos="2301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(Ime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prezime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ovlaštene</w:t>
      </w:r>
      <w:proofErr w:type="spellEnd"/>
      <w:r>
        <w:rPr>
          <w:rFonts w:ascii="Calibri" w:hAnsi="Calibri" w:cs="Calibri"/>
        </w:rPr>
        <w:t xml:space="preserve"> </w:t>
      </w:r>
    </w:p>
    <w:p w14:paraId="1CB682F6" w14:textId="77777777" w:rsidR="00EF2774" w:rsidRDefault="00000000">
      <w:pPr>
        <w:tabs>
          <w:tab w:val="left" w:pos="2301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</w:t>
      </w:r>
      <w:proofErr w:type="spellStart"/>
      <w:r>
        <w:rPr>
          <w:rFonts w:ascii="Calibri" w:hAnsi="Calibri" w:cs="Calibri"/>
        </w:rPr>
        <w:t>zastupanje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predlagatelja</w:t>
      </w:r>
      <w:proofErr w:type="spellEnd"/>
      <w:r>
        <w:rPr>
          <w:rFonts w:ascii="Calibri" w:hAnsi="Calibri" w:cs="Calibri"/>
        </w:rPr>
        <w:t>)</w:t>
      </w:r>
    </w:p>
    <w:p w14:paraId="20CAD556" w14:textId="77777777" w:rsidR="00EF2774" w:rsidRDefault="00000000">
      <w:pPr>
        <w:tabs>
          <w:tab w:val="left" w:pos="2301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</w:t>
      </w:r>
    </w:p>
    <w:p w14:paraId="2067000A" w14:textId="77777777" w:rsidR="00EF2774" w:rsidRDefault="00EF2774">
      <w:pPr>
        <w:tabs>
          <w:tab w:val="left" w:pos="2301"/>
        </w:tabs>
        <w:rPr>
          <w:rFonts w:ascii="Calibri" w:hAnsi="Calibri" w:cs="Calibri"/>
        </w:rPr>
      </w:pPr>
    </w:p>
    <w:p w14:paraId="2A793129" w14:textId="77777777" w:rsidR="00EF2774" w:rsidRDefault="00000000">
      <w:pPr>
        <w:tabs>
          <w:tab w:val="left" w:pos="2301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_______________________________</w:t>
      </w:r>
    </w:p>
    <w:p w14:paraId="065FCE36" w14:textId="77777777" w:rsidR="00EF2774" w:rsidRDefault="00000000">
      <w:pPr>
        <w:tabs>
          <w:tab w:val="left" w:pos="2301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(</w:t>
      </w:r>
      <w:proofErr w:type="spellStart"/>
      <w:r>
        <w:rPr>
          <w:rFonts w:ascii="Calibri" w:hAnsi="Calibri" w:cs="Calibri"/>
        </w:rPr>
        <w:t>vlastoručni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potpis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osobe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ovlaštene</w:t>
      </w:r>
      <w:proofErr w:type="spellEnd"/>
      <w:r>
        <w:rPr>
          <w:rFonts w:ascii="Calibri" w:hAnsi="Calibri" w:cs="Calibri"/>
        </w:rPr>
        <w:t xml:space="preserve"> </w:t>
      </w:r>
    </w:p>
    <w:p w14:paraId="247698B4" w14:textId="77777777" w:rsidR="00EF2774" w:rsidRDefault="00000000">
      <w:pPr>
        <w:tabs>
          <w:tab w:val="left" w:pos="2301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</w:t>
      </w:r>
      <w:proofErr w:type="spellStart"/>
      <w:r>
        <w:rPr>
          <w:rFonts w:ascii="Calibri" w:hAnsi="Calibri" w:cs="Calibri"/>
        </w:rPr>
        <w:t>zastupanje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predlagatelja</w:t>
      </w:r>
      <w:proofErr w:type="spellEnd"/>
      <w:r>
        <w:rPr>
          <w:rFonts w:ascii="Calibri" w:hAnsi="Calibri" w:cs="Calibri"/>
        </w:rPr>
        <w:t>)</w:t>
      </w:r>
    </w:p>
    <w:p w14:paraId="74CCF5DF" w14:textId="77777777" w:rsidR="00EF2774" w:rsidRDefault="00EF2774">
      <w:pPr>
        <w:tabs>
          <w:tab w:val="left" w:pos="2301"/>
        </w:tabs>
        <w:rPr>
          <w:rFonts w:ascii="Calibri" w:hAnsi="Calibri" w:cs="Calibri"/>
        </w:rPr>
      </w:pPr>
    </w:p>
    <w:p w14:paraId="76016CF6" w14:textId="77777777" w:rsidR="00EF2774" w:rsidRDefault="00000000">
      <w:pPr>
        <w:rPr>
          <w:rFonts w:ascii="Calibri" w:eastAsia="Arial Unicode MS" w:hAnsi="Calibri" w:cs="Calibri"/>
          <w:b/>
        </w:rPr>
      </w:pPr>
      <w:r>
        <w:rPr>
          <w:rFonts w:ascii="Calibri" w:eastAsia="Arial Unicode MS" w:hAnsi="Calibri" w:cs="Calibri"/>
        </w:rPr>
        <w:t xml:space="preserve">                                                                              MP</w:t>
      </w:r>
    </w:p>
    <w:p w14:paraId="2FBE0A6F" w14:textId="77777777" w:rsidR="00EF2774" w:rsidRDefault="00EF2774">
      <w:pPr>
        <w:jc w:val="center"/>
        <w:rPr>
          <w:rFonts w:ascii="Calibri" w:eastAsia="Arial Unicode MS" w:hAnsi="Calibri" w:cs="Calibri"/>
          <w:b/>
        </w:rPr>
      </w:pPr>
    </w:p>
    <w:p w14:paraId="28A321E9" w14:textId="77777777" w:rsidR="00EF2774" w:rsidRDefault="00000000">
      <w:pPr>
        <w:rPr>
          <w:rFonts w:ascii="Calibri" w:eastAsia="Arial Unicode MS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</w:t>
      </w:r>
    </w:p>
    <w:p w14:paraId="1558BC77" w14:textId="77777777" w:rsidR="001B3589" w:rsidRDefault="00000000">
      <w:proofErr w:type="spellStart"/>
      <w:r>
        <w:rPr>
          <w:rFonts w:ascii="Calibri" w:eastAsia="Arial Unicode MS" w:hAnsi="Calibri" w:cs="Calibri"/>
          <w:sz w:val="22"/>
          <w:szCs w:val="22"/>
        </w:rPr>
        <w:t>Mjesto</w:t>
      </w:r>
      <w:proofErr w:type="spellEnd"/>
      <w:r>
        <w:rPr>
          <w:rFonts w:ascii="Calibri" w:eastAsia="Arial Unicode MS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Arial Unicode MS" w:hAnsi="Calibri" w:cs="Calibri"/>
          <w:sz w:val="22"/>
          <w:szCs w:val="22"/>
        </w:rPr>
        <w:t>i</w:t>
      </w:r>
      <w:proofErr w:type="spellEnd"/>
      <w:r>
        <w:rPr>
          <w:rFonts w:ascii="Calibri" w:eastAsia="Arial Unicode MS" w:hAnsi="Calibri" w:cs="Calibri"/>
          <w:sz w:val="22"/>
          <w:szCs w:val="22"/>
        </w:rPr>
        <w:t xml:space="preserve"> datum: __________________</w:t>
      </w:r>
    </w:p>
    <w:sectPr w:rsidR="001B358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2" w:right="1417" w:bottom="1417" w:left="1417" w:header="284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D4BE" w14:textId="77777777" w:rsidR="007B02AC" w:rsidRDefault="007B02AC">
      <w:r>
        <w:separator/>
      </w:r>
    </w:p>
  </w:endnote>
  <w:endnote w:type="continuationSeparator" w:id="0">
    <w:p w14:paraId="194160C5" w14:textId="77777777" w:rsidR="007B02AC" w:rsidRDefault="007B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63719" w14:textId="77777777" w:rsidR="00EF2774" w:rsidRDefault="00EF2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665BA" w14:textId="77777777" w:rsidR="00EF2774" w:rsidRDefault="00000000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B294910" w14:textId="77777777" w:rsidR="00EF2774" w:rsidRDefault="00EF277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757FB" w14:textId="77777777" w:rsidR="00EF2774" w:rsidRDefault="00EF2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29088" w14:textId="77777777" w:rsidR="007B02AC" w:rsidRDefault="007B02AC">
      <w:r>
        <w:separator/>
      </w:r>
    </w:p>
  </w:footnote>
  <w:footnote w:type="continuationSeparator" w:id="0">
    <w:p w14:paraId="2030A3A1" w14:textId="77777777" w:rsidR="007B02AC" w:rsidRDefault="007B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F01C" w14:textId="77777777" w:rsidR="00EF2774" w:rsidRDefault="00000000">
    <w:pPr>
      <w:pStyle w:val="Zaglavlje"/>
      <w:jc w:val="right"/>
    </w:pPr>
    <w:r>
      <w:rPr>
        <w:rFonts w:ascii="Calibri" w:hAnsi="Calibri" w:cs="Calibri"/>
        <w:i/>
      </w:rPr>
      <w:t>OBRAZAC PRIJAVE</w:t>
    </w:r>
    <w:r>
      <w:rPr>
        <w:rFonts w:ascii="Calibri" w:hAnsi="Calibri" w:cs="Calibri"/>
        <w:i/>
        <w:lang w:val="hr-H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98D0B" w14:textId="77777777" w:rsidR="00EF2774" w:rsidRDefault="00EF27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 w:hint="default"/>
        <w:b w:val="0"/>
        <w:bCs/>
        <w:sz w:val="24"/>
        <w:szCs w:val="24"/>
      </w:r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sz w:val="24"/>
        <w:szCs w:val="24"/>
        <w:lang w:val="hr-HR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</w:rPr>
    </w:lvl>
  </w:abstractNum>
  <w:num w:numId="1" w16cid:durableId="38631428">
    <w:abstractNumId w:val="0"/>
  </w:num>
  <w:num w:numId="2" w16cid:durableId="2055349916">
    <w:abstractNumId w:val="1"/>
  </w:num>
  <w:num w:numId="3" w16cid:durableId="1543636714">
    <w:abstractNumId w:val="2"/>
  </w:num>
  <w:num w:numId="4" w16cid:durableId="1947232873">
    <w:abstractNumId w:val="3"/>
  </w:num>
  <w:num w:numId="5" w16cid:durableId="13770801">
    <w:abstractNumId w:val="4"/>
  </w:num>
  <w:num w:numId="6" w16cid:durableId="662586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37"/>
    <w:rsid w:val="000865BD"/>
    <w:rsid w:val="001451B3"/>
    <w:rsid w:val="001B3589"/>
    <w:rsid w:val="00287E37"/>
    <w:rsid w:val="002E3888"/>
    <w:rsid w:val="007B02AC"/>
    <w:rsid w:val="007C27D6"/>
    <w:rsid w:val="00BC32C3"/>
    <w:rsid w:val="00D979B9"/>
    <w:rsid w:val="00E23A08"/>
    <w:rsid w:val="00E42DB2"/>
    <w:rsid w:val="00EF2774"/>
    <w:rsid w:val="00F5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5FD77C"/>
  <w15:chartTrackingRefBased/>
  <w15:docId w15:val="{EC645FFF-93E6-4470-A064-F5A58D86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Cs w:val="20"/>
      <w:lang w:val="en-GB"/>
    </w:rPr>
  </w:style>
  <w:style w:type="paragraph" w:styleId="Naslov2">
    <w:name w:val="heading 2"/>
    <w:basedOn w:val="Heading"/>
    <w:next w:val="Tijeloteksta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slov3">
    <w:name w:val="heading 3"/>
    <w:basedOn w:val="Heading"/>
    <w:next w:val="Tijeloteksta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cs="Calibri" w:hint="default"/>
      <w:b w:val="0"/>
      <w:bCs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4"/>
      <w:szCs w:val="24"/>
    </w:rPr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Arial" w:eastAsia="Times New Roman" w:hAnsi="Arial" w:cs="Arial" w:hint="default"/>
      <w:sz w:val="24"/>
      <w:szCs w:val="24"/>
      <w:lang w:val="hr-HR"/>
    </w:rPr>
  </w:style>
  <w:style w:type="character" w:customStyle="1" w:styleId="WW8Num6z0">
    <w:name w:val="WW8Num6z0"/>
    <w:rPr>
      <w:rFonts w:ascii="Times New Roman" w:eastAsia="Calibri" w:hAnsi="Times New Roman" w:cs="Times New Roman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Calibri"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Calibri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eastAsia="Times New Roman" w:hint="default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ingdings" w:eastAsia="Times New Roman" w:hAnsi="Wingdings" w:cs="Wingdings" w:hint="default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Calibri" w:hint="default"/>
      <w:sz w:val="24"/>
      <w:szCs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Naslov1Char">
    <w:name w:val="Naslov 1 Char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TekstbaloniaChar">
    <w:name w:val="Tekst balončića Ch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ZaglavljeChar">
    <w:name w:val="Zaglavlje Char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Char">
    <w:name w:val="Podnožje Char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Lucida Sans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StandardWeb">
    <w:name w:val="Normal (Web)"/>
    <w:basedOn w:val="Normal"/>
    <w:pPr>
      <w:spacing w:before="280" w:after="280"/>
    </w:pPr>
  </w:style>
  <w:style w:type="paragraph" w:styleId="Bezprored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Odlomakpopisa">
    <w:name w:val="List Paragraph"/>
    <w:basedOn w:val="Normal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styleId="Zaglavlje">
    <w:name w:val="header"/>
    <w:basedOn w:val="Normal"/>
  </w:style>
  <w:style w:type="paragraph" w:styleId="Podnoje">
    <w:name w:val="footer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</dc:creator>
  <cp:keywords/>
  <cp:lastModifiedBy>Anđela Paladina</cp:lastModifiedBy>
  <cp:revision>3</cp:revision>
  <cp:lastPrinted>2022-10-11T08:51:00Z</cp:lastPrinted>
  <dcterms:created xsi:type="dcterms:W3CDTF">2025-09-18T06:58:00Z</dcterms:created>
  <dcterms:modified xsi:type="dcterms:W3CDTF">2025-10-01T06:53:00Z</dcterms:modified>
</cp:coreProperties>
</file>