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28C258" w14:textId="51A5B1E4" w:rsidR="004A613A" w:rsidRPr="004A613A" w:rsidRDefault="002F65F6" w:rsidP="004A613A">
      <w:pPr>
        <w:jc w:val="both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6C099224" wp14:editId="6BC3CD3E">
            <wp:extent cx="374904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4D30" w14:textId="77777777" w:rsidR="00C50D24" w:rsidRDefault="00C50D24" w:rsidP="00C50D24">
      <w:pPr>
        <w:jc w:val="center"/>
        <w:rPr>
          <w:b/>
          <w:bCs/>
          <w:sz w:val="32"/>
          <w:szCs w:val="32"/>
        </w:rPr>
      </w:pPr>
    </w:p>
    <w:p w14:paraId="0701EC28" w14:textId="77777777" w:rsidR="00C50D24" w:rsidRPr="00C50D24" w:rsidRDefault="00C50D24" w:rsidP="00C50D24">
      <w:pPr>
        <w:jc w:val="center"/>
        <w:rPr>
          <w:b/>
          <w:bCs/>
          <w:sz w:val="32"/>
          <w:szCs w:val="32"/>
        </w:rPr>
      </w:pPr>
      <w:r w:rsidRPr="004A613A">
        <w:rPr>
          <w:b/>
          <w:bCs/>
          <w:sz w:val="32"/>
          <w:szCs w:val="32"/>
        </w:rPr>
        <w:t xml:space="preserve">OPĆINA </w:t>
      </w:r>
      <w:r w:rsidR="005A69AE">
        <w:rPr>
          <w:b/>
          <w:bCs/>
          <w:sz w:val="32"/>
          <w:szCs w:val="32"/>
        </w:rPr>
        <w:t>KOLAN</w:t>
      </w:r>
    </w:p>
    <w:p w14:paraId="6FCD5E9B" w14:textId="77777777" w:rsidR="002E1CF2" w:rsidRPr="004A613A" w:rsidRDefault="002E1CF2" w:rsidP="002E1CF2">
      <w:pPr>
        <w:pStyle w:val="SubTitle2"/>
        <w:spacing w:after="0"/>
        <w:rPr>
          <w:rFonts w:ascii="Calibri" w:hAnsi="Calibri" w:cs="Tahoma"/>
          <w:lang w:val="hr-HR"/>
        </w:rPr>
      </w:pPr>
    </w:p>
    <w:p w14:paraId="47D2A815" w14:textId="77777777" w:rsidR="00F955CC" w:rsidRPr="00F955CC" w:rsidRDefault="00F955CC" w:rsidP="00F955CC">
      <w:pPr>
        <w:pStyle w:val="SubTitle2"/>
        <w:spacing w:after="0"/>
        <w:rPr>
          <w:rFonts w:ascii="Calibri" w:hAnsi="Calibri"/>
          <w:bCs/>
          <w:caps/>
          <w:snapToGrid/>
          <w:sz w:val="36"/>
          <w:szCs w:val="36"/>
          <w:lang w:val="hr-HR" w:eastAsia="de-DE"/>
        </w:rPr>
      </w:pPr>
      <w:r w:rsidRPr="00F955CC">
        <w:rPr>
          <w:rFonts w:ascii="Calibri" w:hAnsi="Calibri"/>
          <w:bCs/>
          <w:caps/>
          <w:snapToGrid/>
          <w:sz w:val="36"/>
          <w:szCs w:val="36"/>
          <w:lang w:val="hr-HR" w:eastAsia="de-DE"/>
        </w:rPr>
        <w:t>JAVNI POZIV</w:t>
      </w:r>
    </w:p>
    <w:p w14:paraId="09BA5513" w14:textId="77777777" w:rsidR="00F955CC" w:rsidRDefault="00F955CC" w:rsidP="00F955CC">
      <w:pPr>
        <w:pStyle w:val="SubTitle2"/>
        <w:spacing w:after="0"/>
        <w:rPr>
          <w:rFonts w:ascii="Calibri" w:hAnsi="Calibri"/>
          <w:bCs/>
          <w:caps/>
          <w:snapToGrid/>
          <w:sz w:val="36"/>
          <w:szCs w:val="36"/>
          <w:lang w:val="hr-HR" w:eastAsia="de-DE"/>
        </w:rPr>
      </w:pPr>
      <w:r w:rsidRPr="00F955CC">
        <w:rPr>
          <w:rFonts w:ascii="Calibri" w:hAnsi="Calibri"/>
          <w:bCs/>
          <w:caps/>
          <w:snapToGrid/>
          <w:sz w:val="36"/>
          <w:szCs w:val="36"/>
          <w:lang w:val="hr-HR" w:eastAsia="de-DE"/>
        </w:rPr>
        <w:t xml:space="preserve">za sufinanciranje provedbe programa, </w:t>
      </w:r>
    </w:p>
    <w:p w14:paraId="77870D89" w14:textId="233D823E" w:rsidR="00F955CC" w:rsidRPr="00F955CC" w:rsidRDefault="00F955CC" w:rsidP="00F955CC">
      <w:pPr>
        <w:pStyle w:val="SubTitle2"/>
        <w:spacing w:after="0"/>
        <w:rPr>
          <w:rFonts w:ascii="Calibri" w:hAnsi="Calibri"/>
          <w:bCs/>
          <w:caps/>
          <w:snapToGrid/>
          <w:sz w:val="36"/>
          <w:szCs w:val="36"/>
          <w:lang w:val="hr-HR" w:eastAsia="de-DE"/>
        </w:rPr>
      </w:pPr>
      <w:r w:rsidRPr="00F955CC">
        <w:rPr>
          <w:rFonts w:ascii="Calibri" w:hAnsi="Calibri"/>
          <w:bCs/>
          <w:caps/>
          <w:snapToGrid/>
          <w:sz w:val="36"/>
          <w:szCs w:val="36"/>
          <w:lang w:val="hr-HR" w:eastAsia="de-DE"/>
        </w:rPr>
        <w:t>projekata i javnih potreba u sportu</w:t>
      </w:r>
    </w:p>
    <w:p w14:paraId="52DAA8D6" w14:textId="131F2DCB" w:rsidR="00193A35" w:rsidRDefault="00F955CC" w:rsidP="00F955CC">
      <w:pPr>
        <w:pStyle w:val="SubTitle2"/>
        <w:spacing w:after="0"/>
        <w:rPr>
          <w:rFonts w:ascii="Calibri" w:hAnsi="Calibri" w:cs="Tahoma"/>
          <w:lang w:val="hr-HR"/>
        </w:rPr>
      </w:pPr>
      <w:r w:rsidRPr="00F955CC">
        <w:rPr>
          <w:rFonts w:ascii="Calibri" w:hAnsi="Calibri"/>
          <w:bCs/>
          <w:caps/>
          <w:snapToGrid/>
          <w:sz w:val="36"/>
          <w:szCs w:val="36"/>
          <w:lang w:val="hr-HR" w:eastAsia="de-DE"/>
        </w:rPr>
        <w:t>na području općine Kolan za 2026. godinu</w:t>
      </w:r>
    </w:p>
    <w:p w14:paraId="298C07E3" w14:textId="77777777" w:rsidR="00193A35" w:rsidRPr="004A613A" w:rsidRDefault="00193A35" w:rsidP="002E1CF2">
      <w:pPr>
        <w:pStyle w:val="SubTitle2"/>
        <w:spacing w:after="0"/>
        <w:rPr>
          <w:rFonts w:ascii="Calibri" w:hAnsi="Calibri" w:cs="Tahoma"/>
          <w:lang w:val="hr-HR"/>
        </w:rPr>
      </w:pPr>
    </w:p>
    <w:p w14:paraId="7C1769C0" w14:textId="77777777" w:rsidR="0016666D" w:rsidRPr="008D0D6F" w:rsidRDefault="002E1CF2" w:rsidP="008D0D6F">
      <w:pPr>
        <w:pStyle w:val="SubTitle1"/>
        <w:spacing w:after="0"/>
        <w:rPr>
          <w:rFonts w:ascii="Calibri" w:hAnsi="Calibri" w:cs="Tahoma"/>
          <w:b w:val="0"/>
          <w:lang w:val="hr-HR"/>
        </w:rPr>
      </w:pPr>
      <w:r w:rsidRPr="004A613A">
        <w:rPr>
          <w:rFonts w:ascii="Calibri" w:hAnsi="Calibri" w:cs="Tahoma"/>
          <w:b w:val="0"/>
          <w:sz w:val="32"/>
          <w:szCs w:val="32"/>
          <w:lang w:val="hr-HR"/>
        </w:rPr>
        <w:t>Opisni obrazac prijave</w:t>
      </w:r>
      <w:r w:rsidR="006C3628">
        <w:rPr>
          <w:rFonts w:ascii="Calibri" w:hAnsi="Calibri" w:cs="Tahoma"/>
          <w:b w:val="0"/>
          <w:sz w:val="32"/>
          <w:szCs w:val="32"/>
          <w:lang w:val="hr-HR"/>
        </w:rPr>
        <w:t xml:space="preserve"> programa /projekta</w:t>
      </w:r>
    </w:p>
    <w:p w14:paraId="2940E63C" w14:textId="77777777" w:rsidR="002E1CF2" w:rsidRPr="004A613A" w:rsidRDefault="002E1CF2" w:rsidP="002E1CF2">
      <w:pPr>
        <w:pStyle w:val="SubTitle2"/>
        <w:spacing w:after="0"/>
        <w:rPr>
          <w:rFonts w:ascii="Calibri" w:hAnsi="Calibri" w:cs="Tahoma"/>
          <w:lang w:val="hr-HR"/>
        </w:rPr>
      </w:pPr>
    </w:p>
    <w:p w14:paraId="39CD4C76" w14:textId="77777777" w:rsidR="000F65AE" w:rsidRDefault="000F65AE" w:rsidP="000F65AE">
      <w:pPr>
        <w:pStyle w:val="SubTitle1"/>
        <w:spacing w:after="0"/>
        <w:rPr>
          <w:rFonts w:ascii="Calibri" w:hAnsi="Calibri" w:cs="Tahoma"/>
          <w:b w:val="0"/>
          <w:sz w:val="32"/>
          <w:szCs w:val="32"/>
          <w:lang w:val="hr-HR"/>
        </w:rPr>
      </w:pPr>
      <w:r>
        <w:rPr>
          <w:rFonts w:ascii="Calibri" w:hAnsi="Calibri" w:cs="Tahoma"/>
          <w:b w:val="0"/>
          <w:sz w:val="32"/>
          <w:szCs w:val="32"/>
          <w:lang w:val="hr-HR"/>
        </w:rPr>
        <w:t>Datum raspisivanja poziva</w:t>
      </w:r>
    </w:p>
    <w:p w14:paraId="13FB1B58" w14:textId="0DEB1E4F" w:rsidR="002E1CF2" w:rsidRPr="000F65AE" w:rsidRDefault="002F65F6" w:rsidP="000F65AE">
      <w:pPr>
        <w:pStyle w:val="SubTitle1"/>
        <w:spacing w:after="0"/>
        <w:rPr>
          <w:rFonts w:ascii="Calibri" w:hAnsi="Calibri" w:cs="Tahoma"/>
          <w:b w:val="0"/>
          <w:sz w:val="32"/>
          <w:szCs w:val="32"/>
          <w:lang w:val="hr-HR"/>
        </w:rPr>
      </w:pPr>
      <w:r>
        <w:rPr>
          <w:rFonts w:ascii="Calibri" w:hAnsi="Calibri" w:cs="Tahoma"/>
          <w:sz w:val="32"/>
          <w:szCs w:val="32"/>
          <w:lang w:val="hr-HR"/>
        </w:rPr>
        <w:t>0</w:t>
      </w:r>
      <w:r w:rsidR="00B93578">
        <w:rPr>
          <w:rFonts w:ascii="Calibri" w:hAnsi="Calibri" w:cs="Tahoma"/>
          <w:sz w:val="32"/>
          <w:szCs w:val="32"/>
          <w:lang w:val="hr-HR"/>
        </w:rPr>
        <w:t>1</w:t>
      </w:r>
      <w:r w:rsidR="000F65AE" w:rsidRPr="00E9191C">
        <w:rPr>
          <w:rFonts w:ascii="Calibri" w:hAnsi="Calibri" w:cs="Tahoma"/>
          <w:sz w:val="32"/>
          <w:szCs w:val="32"/>
          <w:lang w:val="hr-HR"/>
        </w:rPr>
        <w:t xml:space="preserve">. </w:t>
      </w:r>
      <w:r w:rsidR="00B93578">
        <w:rPr>
          <w:rFonts w:ascii="Calibri" w:hAnsi="Calibri" w:cs="Tahoma"/>
          <w:sz w:val="32"/>
          <w:szCs w:val="32"/>
          <w:lang w:val="hr-HR"/>
        </w:rPr>
        <w:t>listopada</w:t>
      </w:r>
      <w:r w:rsidR="007061EA" w:rsidRPr="000F65AE">
        <w:rPr>
          <w:rFonts w:ascii="Calibri" w:hAnsi="Calibri" w:cs="Tahoma"/>
          <w:sz w:val="32"/>
          <w:szCs w:val="32"/>
          <w:lang w:val="hr-HR"/>
        </w:rPr>
        <w:t xml:space="preserve"> </w:t>
      </w:r>
      <w:r w:rsidR="00896302">
        <w:rPr>
          <w:rFonts w:ascii="Calibri" w:hAnsi="Calibri" w:cs="Tahoma"/>
          <w:sz w:val="32"/>
          <w:szCs w:val="32"/>
          <w:lang w:val="hr-HR"/>
        </w:rPr>
        <w:t>202</w:t>
      </w:r>
      <w:r>
        <w:rPr>
          <w:rFonts w:ascii="Calibri" w:hAnsi="Calibri" w:cs="Tahoma"/>
          <w:sz w:val="32"/>
          <w:szCs w:val="32"/>
          <w:lang w:val="hr-HR"/>
        </w:rPr>
        <w:t>5</w:t>
      </w:r>
      <w:r w:rsidR="000F65AE" w:rsidRPr="000F65AE">
        <w:rPr>
          <w:rFonts w:ascii="Calibri" w:hAnsi="Calibri" w:cs="Tahoma"/>
          <w:sz w:val="32"/>
          <w:szCs w:val="32"/>
          <w:lang w:val="hr-HR"/>
        </w:rPr>
        <w:t>.</w:t>
      </w:r>
      <w:r w:rsidR="00896302">
        <w:rPr>
          <w:rFonts w:ascii="Calibri" w:hAnsi="Calibri" w:cs="Tahoma"/>
          <w:sz w:val="32"/>
          <w:szCs w:val="32"/>
          <w:lang w:val="hr-HR"/>
        </w:rPr>
        <w:t xml:space="preserve"> godine</w:t>
      </w:r>
    </w:p>
    <w:p w14:paraId="2354B598" w14:textId="77777777" w:rsidR="002E1CF2" w:rsidRPr="004A613A" w:rsidRDefault="002E1CF2" w:rsidP="002E1CF2">
      <w:pPr>
        <w:pStyle w:val="SubTitle2"/>
        <w:spacing w:after="0"/>
        <w:rPr>
          <w:rFonts w:ascii="Calibri" w:hAnsi="Calibri" w:cs="Tahoma"/>
          <w:b w:val="0"/>
          <w:lang w:val="hr-HR"/>
        </w:rPr>
      </w:pPr>
    </w:p>
    <w:p w14:paraId="03C74BA9" w14:textId="77777777" w:rsidR="002E1CF2" w:rsidRPr="004A613A" w:rsidRDefault="002E1CF2" w:rsidP="002E1CF2">
      <w:pPr>
        <w:pStyle w:val="SubTitle2"/>
        <w:spacing w:after="0"/>
        <w:rPr>
          <w:rFonts w:ascii="Calibri" w:hAnsi="Calibri" w:cs="Tahoma"/>
          <w:b w:val="0"/>
          <w:szCs w:val="32"/>
          <w:lang w:val="hr-HR"/>
        </w:rPr>
      </w:pPr>
      <w:r w:rsidRPr="004A613A">
        <w:rPr>
          <w:rFonts w:ascii="Calibri" w:hAnsi="Calibri" w:cs="Tahoma"/>
          <w:b w:val="0"/>
          <w:szCs w:val="32"/>
          <w:lang w:val="hr-HR"/>
        </w:rPr>
        <w:t>Rok za dostavu prijava</w:t>
      </w:r>
    </w:p>
    <w:p w14:paraId="0FAE31CB" w14:textId="5DD20EEE" w:rsidR="002E1CF2" w:rsidRPr="004A613A" w:rsidRDefault="00B93578" w:rsidP="002E1CF2">
      <w:pPr>
        <w:spacing w:after="0"/>
        <w:ind w:hanging="13"/>
        <w:jc w:val="center"/>
        <w:rPr>
          <w:rFonts w:eastAsia="Arial Unicode MS" w:cs="Tahoma"/>
          <w:b/>
          <w:bCs/>
          <w:sz w:val="32"/>
          <w:szCs w:val="32"/>
        </w:rPr>
      </w:pPr>
      <w:r>
        <w:rPr>
          <w:rFonts w:eastAsia="Arial Unicode MS" w:cs="Tahoma"/>
          <w:b/>
          <w:bCs/>
          <w:sz w:val="32"/>
          <w:szCs w:val="32"/>
        </w:rPr>
        <w:t>0</w:t>
      </w:r>
      <w:r w:rsidR="002F65F6">
        <w:rPr>
          <w:rFonts w:eastAsia="Arial Unicode MS" w:cs="Tahoma"/>
          <w:b/>
          <w:bCs/>
          <w:sz w:val="32"/>
          <w:szCs w:val="32"/>
        </w:rPr>
        <w:t>1</w:t>
      </w:r>
      <w:r w:rsidR="00522451" w:rsidRPr="00E9191C">
        <w:rPr>
          <w:rFonts w:eastAsia="Arial Unicode MS" w:cs="Tahoma"/>
          <w:b/>
          <w:bCs/>
          <w:sz w:val="32"/>
          <w:szCs w:val="32"/>
        </w:rPr>
        <w:t xml:space="preserve">. </w:t>
      </w:r>
      <w:r>
        <w:rPr>
          <w:rFonts w:eastAsia="Arial Unicode MS" w:cs="Tahoma"/>
          <w:b/>
          <w:bCs/>
          <w:sz w:val="32"/>
          <w:szCs w:val="32"/>
        </w:rPr>
        <w:t>studenog</w:t>
      </w:r>
      <w:r w:rsidR="00896302">
        <w:rPr>
          <w:rFonts w:eastAsia="Arial Unicode MS" w:cs="Tahoma"/>
          <w:b/>
          <w:bCs/>
          <w:sz w:val="32"/>
          <w:szCs w:val="32"/>
        </w:rPr>
        <w:t xml:space="preserve"> 202</w:t>
      </w:r>
      <w:r w:rsidR="002F65F6">
        <w:rPr>
          <w:rFonts w:eastAsia="Arial Unicode MS" w:cs="Tahoma"/>
          <w:b/>
          <w:bCs/>
          <w:sz w:val="32"/>
          <w:szCs w:val="32"/>
        </w:rPr>
        <w:t>5</w:t>
      </w:r>
      <w:r w:rsidR="000F65AE">
        <w:rPr>
          <w:rFonts w:eastAsia="Arial Unicode MS" w:cs="Tahoma"/>
          <w:b/>
          <w:bCs/>
          <w:sz w:val="32"/>
          <w:szCs w:val="32"/>
        </w:rPr>
        <w:t>.</w:t>
      </w:r>
      <w:r w:rsidR="00896302">
        <w:rPr>
          <w:rFonts w:eastAsia="Arial Unicode MS" w:cs="Tahoma"/>
          <w:b/>
          <w:bCs/>
          <w:sz w:val="32"/>
          <w:szCs w:val="32"/>
        </w:rPr>
        <w:t xml:space="preserve"> godine</w:t>
      </w:r>
    </w:p>
    <w:p w14:paraId="28B8F058" w14:textId="77777777" w:rsidR="002E1CF2" w:rsidRDefault="00846560" w:rsidP="002E1CF2">
      <w:pPr>
        <w:spacing w:after="0"/>
        <w:ind w:hanging="13"/>
        <w:jc w:val="center"/>
        <w:rPr>
          <w:rFonts w:eastAsia="Arial Unicode MS" w:cs="Tahoma"/>
          <w:bCs/>
        </w:rPr>
      </w:pPr>
      <w:r w:rsidRPr="004A613A">
        <w:rPr>
          <w:rFonts w:eastAsia="Arial Unicode MS" w:cs="Tahoma"/>
          <w:bCs/>
        </w:rPr>
        <w:t>(</w:t>
      </w:r>
      <w:r w:rsidR="008D0D6F">
        <w:rPr>
          <w:rFonts w:eastAsia="Arial Unicode MS" w:cs="Tahoma"/>
          <w:bCs/>
        </w:rPr>
        <w:t xml:space="preserve">elektroničkom poštom, redovnom </w:t>
      </w:r>
      <w:r w:rsidRPr="008D0D6F">
        <w:rPr>
          <w:rFonts w:eastAsia="Arial Unicode MS" w:cs="Tahoma"/>
          <w:bCs/>
        </w:rPr>
        <w:t>poštom ili osobno</w:t>
      </w:r>
      <w:r w:rsidRPr="004A613A">
        <w:rPr>
          <w:rFonts w:eastAsia="Arial Unicode MS" w:cs="Tahoma"/>
          <w:bCs/>
        </w:rPr>
        <w:t xml:space="preserve"> u </w:t>
      </w:r>
      <w:r w:rsidR="007C2D12">
        <w:rPr>
          <w:rFonts w:eastAsia="Arial Unicode MS" w:cs="Tahoma"/>
          <w:bCs/>
        </w:rPr>
        <w:t>OPĆINI</w:t>
      </w:r>
      <w:r w:rsidR="00B32172" w:rsidRPr="004A613A">
        <w:rPr>
          <w:rFonts w:eastAsia="Arial Unicode MS" w:cs="Tahoma"/>
          <w:bCs/>
        </w:rPr>
        <w:t xml:space="preserve"> </w:t>
      </w:r>
      <w:r w:rsidR="005A69AE">
        <w:rPr>
          <w:rFonts w:eastAsia="Arial Unicode MS" w:cs="Tahoma"/>
          <w:bCs/>
        </w:rPr>
        <w:t>KOLAN</w:t>
      </w:r>
      <w:r w:rsidR="006420E3" w:rsidRPr="004A613A">
        <w:rPr>
          <w:rFonts w:eastAsia="Arial Unicode MS" w:cs="Tahoma"/>
          <w:bCs/>
        </w:rPr>
        <w:t>)</w:t>
      </w:r>
    </w:p>
    <w:p w14:paraId="59E93144" w14:textId="77777777" w:rsidR="006C3628" w:rsidRDefault="006C3628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6213DA9D" w14:textId="77777777" w:rsidR="00193A35" w:rsidRDefault="00193A35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2EB69BDE" w14:textId="77777777" w:rsidR="00193A35" w:rsidRDefault="00193A35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2E865D87" w14:textId="77777777" w:rsidR="00193A35" w:rsidRDefault="00193A35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73BEE1A0" w14:textId="77777777" w:rsidR="00193A35" w:rsidRDefault="00193A35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7CE2B24E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1FDF4BDB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546DCB3A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131A5287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73DCD271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79822B3D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11C1BC79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5068246E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464A6BD3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30174BA7" w14:textId="77777777" w:rsidR="00276000" w:rsidRDefault="00276000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08BE22E2" w14:textId="77777777" w:rsidR="008D0D6F" w:rsidRDefault="008D0D6F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014CEA15" w14:textId="77777777" w:rsidR="008D0D6F" w:rsidRPr="004A613A" w:rsidRDefault="008D0D6F" w:rsidP="002E1CF2">
      <w:pPr>
        <w:spacing w:after="0"/>
        <w:ind w:hanging="13"/>
        <w:jc w:val="center"/>
        <w:rPr>
          <w:rFonts w:eastAsia="Arial Unicode MS" w:cs="Tahoma"/>
          <w:bCs/>
        </w:rPr>
      </w:pPr>
    </w:p>
    <w:p w14:paraId="074A59EE" w14:textId="77777777" w:rsidR="00F955CC" w:rsidRDefault="00F955CC" w:rsidP="002E1CF2">
      <w:pPr>
        <w:spacing w:after="0"/>
        <w:ind w:hanging="13"/>
        <w:jc w:val="center"/>
        <w:rPr>
          <w:rFonts w:eastAsia="Arial Unicode MS" w:cs="Tahoma"/>
          <w:b/>
          <w:bCs/>
        </w:rPr>
      </w:pPr>
    </w:p>
    <w:p w14:paraId="3003F793" w14:textId="77777777" w:rsidR="00F955CC" w:rsidRDefault="00F955CC" w:rsidP="002E1CF2">
      <w:pPr>
        <w:spacing w:after="0"/>
        <w:ind w:hanging="13"/>
        <w:jc w:val="center"/>
        <w:rPr>
          <w:rFonts w:eastAsia="Arial Unicode MS" w:cs="Tahoma"/>
          <w:b/>
          <w:bCs/>
        </w:rPr>
      </w:pPr>
    </w:p>
    <w:p w14:paraId="7EBCE105" w14:textId="4A68C2BF" w:rsidR="002E1CF2" w:rsidRPr="006C3628" w:rsidRDefault="002E1CF2" w:rsidP="002E1CF2">
      <w:pPr>
        <w:spacing w:after="0"/>
        <w:ind w:hanging="13"/>
        <w:jc w:val="center"/>
        <w:rPr>
          <w:rFonts w:eastAsia="Arial Unicode MS" w:cs="Tahoma"/>
          <w:b/>
          <w:bCs/>
        </w:rPr>
      </w:pPr>
      <w:r w:rsidRPr="006C3628">
        <w:rPr>
          <w:rFonts w:eastAsia="Arial Unicode MS" w:cs="Tahoma"/>
          <w:b/>
          <w:bCs/>
        </w:rPr>
        <w:t>Molimo da obrazac popunite korištenjem računala</w:t>
      </w:r>
      <w:r w:rsidR="00172130">
        <w:rPr>
          <w:rFonts w:eastAsia="Arial Unicode MS" w:cs="Tahoma"/>
          <w:b/>
          <w:bCs/>
        </w:rPr>
        <w:t>!</w:t>
      </w:r>
      <w:r w:rsidRPr="006C3628">
        <w:rPr>
          <w:rFonts w:eastAsia="Arial Unicode MS" w:cs="Tahoma"/>
          <w:b/>
          <w:bCs/>
        </w:rPr>
        <w:t xml:space="preserve"> </w:t>
      </w:r>
    </w:p>
    <w:p w14:paraId="2F118244" w14:textId="77777777" w:rsidR="0016666D" w:rsidRPr="006C3628" w:rsidRDefault="0016666D" w:rsidP="002E1CF2">
      <w:pPr>
        <w:spacing w:after="0"/>
        <w:ind w:hanging="13"/>
        <w:jc w:val="center"/>
        <w:rPr>
          <w:rFonts w:eastAsia="Arial Unicode MS" w:cs="Tahoma"/>
          <w:b/>
          <w:bCs/>
        </w:rPr>
      </w:pPr>
    </w:p>
    <w:tbl>
      <w:tblPr>
        <w:tblW w:w="9882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272"/>
        <w:gridCol w:w="3157"/>
        <w:gridCol w:w="97"/>
        <w:gridCol w:w="1145"/>
        <w:gridCol w:w="426"/>
        <w:gridCol w:w="44"/>
        <w:gridCol w:w="91"/>
        <w:gridCol w:w="398"/>
        <w:gridCol w:w="16"/>
        <w:gridCol w:w="585"/>
        <w:gridCol w:w="295"/>
        <w:gridCol w:w="194"/>
        <w:gridCol w:w="645"/>
        <w:gridCol w:w="567"/>
        <w:gridCol w:w="425"/>
        <w:gridCol w:w="142"/>
        <w:gridCol w:w="141"/>
        <w:gridCol w:w="851"/>
      </w:tblGrid>
      <w:tr w:rsidR="00CC6851" w:rsidRPr="004A613A" w14:paraId="5DCF9FF1" w14:textId="77777777" w:rsidTr="006C3628">
        <w:trPr>
          <w:trHeight w:val="3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DBF3D0C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</w:rPr>
            </w:pPr>
            <w:r w:rsidRPr="004A613A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4A613A">
              <w:rPr>
                <w:rFonts w:eastAsia="Arial Unicode MS" w:cs="Arial"/>
                <w:b/>
              </w:rPr>
              <w:t>I.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C95E71A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4A613A">
              <w:rPr>
                <w:rFonts w:eastAsia="Arial Unicode MS" w:cs="Arial"/>
                <w:b/>
              </w:rPr>
              <w:t>OSNOVNI PODACI O ORGANIZACIJI – PRIJAVITELJU PROGRAMA</w:t>
            </w:r>
          </w:p>
        </w:tc>
      </w:tr>
      <w:tr w:rsidR="00CC6851" w:rsidRPr="004A613A" w14:paraId="774DA5D6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37D60B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561B1047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Naziv sportske udruge</w:t>
            </w:r>
            <w:r w:rsidR="00D54784" w:rsidRPr="004A613A">
              <w:rPr>
                <w:rFonts w:eastAsia="Arial Unicode MS" w:cs="Arial"/>
              </w:rPr>
              <w:t xml:space="preserve"> (pravne osobe)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B0B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72099573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8DFF1B5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2.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248AD68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 xml:space="preserve">Sjedište i adresa 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43F9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241E0B3C" w14:textId="77777777" w:rsidTr="002708A9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4B74F7D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3.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7717236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Poštanski broj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4894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1E809C4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4.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DCB804B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Županija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79CA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1740CBF5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FA1AFE6" w14:textId="77777777" w:rsidR="00CC6851" w:rsidRPr="004A613A" w:rsidRDefault="00653242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5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8E5DFBF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 xml:space="preserve">Ime i prezime  osobe ovlaštene za zastupanje i dužnost koju obavlja 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9061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4FD64C84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BDD2D01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6.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5F143F47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Telefon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C5E50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4ADC89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7.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7FB3376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Mobitel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F87B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09342652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B4248E1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9.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8F2D347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Adresa e-pošte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283A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75CD627D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0AEC4D2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10.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BC18C7F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Internetska stranica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C6AC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0603287E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348437A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11.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6519914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Godina osnutka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7479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641C184B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23517C8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12.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09DE1B5E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Datum i godina upisa u matični registar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C921B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B0DEF0C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13.</w:t>
            </w:r>
          </w:p>
        </w:tc>
        <w:tc>
          <w:tcPr>
            <w:tcW w:w="17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70988602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Registarski broj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F516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662C800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4DCE424" w14:textId="77777777" w:rsidR="00CC6851" w:rsidRPr="004A613A" w:rsidRDefault="00CC6851" w:rsidP="00182E3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</w:t>
            </w:r>
            <w:r w:rsidR="00182E31" w:rsidRPr="004A613A">
              <w:rPr>
                <w:rFonts w:eastAsia="Arial Unicode MS" w:cs="Arial"/>
              </w:rPr>
              <w:t>4</w:t>
            </w:r>
            <w:r w:rsidRPr="004A613A">
              <w:rPr>
                <w:rFonts w:eastAsia="Arial Unicode MS" w:cs="Arial"/>
              </w:rPr>
              <w:t>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9290C53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Broj žiro-računa i naziv banke (IBAN)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9E6C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7929C3C0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437A058" w14:textId="77777777" w:rsidR="00CC6851" w:rsidRPr="004A613A" w:rsidRDefault="00CC6851" w:rsidP="00182E3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</w:t>
            </w:r>
            <w:r w:rsidR="00182E31" w:rsidRPr="004A613A">
              <w:rPr>
                <w:rFonts w:eastAsia="Arial Unicode MS" w:cs="Arial"/>
              </w:rPr>
              <w:t>5</w:t>
            </w:r>
            <w:r w:rsidRPr="004A613A">
              <w:rPr>
                <w:rFonts w:eastAsia="Arial Unicode MS" w:cs="Arial"/>
              </w:rPr>
              <w:t>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750F4514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 xml:space="preserve">OIB 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0CCB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04210835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2478E31" w14:textId="77777777" w:rsidR="00CC6851" w:rsidRPr="004A613A" w:rsidRDefault="00182E3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16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E26C7F1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 xml:space="preserve">RNO 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FBB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7458DEE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244829E" w14:textId="77777777" w:rsidR="00CC6851" w:rsidRPr="004A613A" w:rsidRDefault="00CC6851" w:rsidP="00182E3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</w:t>
            </w:r>
            <w:r w:rsidR="00182E31" w:rsidRPr="004A613A">
              <w:rPr>
                <w:rFonts w:eastAsia="Arial Unicode MS" w:cs="Arial"/>
              </w:rPr>
              <w:t>7</w:t>
            </w:r>
            <w:r w:rsidRPr="004A613A">
              <w:rPr>
                <w:rFonts w:eastAsia="Arial Unicode MS" w:cs="Arial"/>
              </w:rPr>
              <w:t>.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953A511" w14:textId="77777777" w:rsidR="00CC6851" w:rsidRPr="004A613A" w:rsidRDefault="00CC6851" w:rsidP="004A613A">
            <w:pPr>
              <w:snapToGrid w:val="0"/>
              <w:spacing w:after="0" w:line="240" w:lineRule="auto"/>
              <w:rPr>
                <w:rFonts w:eastAsia="Arial Unicode MS" w:cs="Arial"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>Članstvo u županijskim ili državnim strukovnim savezima</w:t>
            </w:r>
            <w:r w:rsidR="004A613A">
              <w:rPr>
                <w:rFonts w:eastAsia="Arial Unicode MS" w:cs="Arial"/>
              </w:rPr>
              <w:t xml:space="preserve"> </w:t>
            </w:r>
            <w:r w:rsidRPr="004A613A">
              <w:rPr>
                <w:rFonts w:eastAsia="Arial Unicode MS" w:cs="Arial"/>
                <w:sz w:val="16"/>
                <w:szCs w:val="16"/>
              </w:rPr>
              <w:t>(navesti kojima)</w:t>
            </w:r>
          </w:p>
        </w:tc>
        <w:tc>
          <w:tcPr>
            <w:tcW w:w="48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4376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20928048" w14:textId="77777777" w:rsidTr="00D007FA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06B55DA" w14:textId="77777777" w:rsidR="00CC6851" w:rsidRPr="004A613A" w:rsidRDefault="00182E31" w:rsidP="00B32172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</w:t>
            </w:r>
            <w:r w:rsidR="00B32172" w:rsidRPr="004A613A">
              <w:rPr>
                <w:rFonts w:eastAsia="Arial Unicode MS" w:cs="Arial"/>
              </w:rPr>
              <w:t>8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00C94645" w14:textId="77777777" w:rsidR="00CC6851" w:rsidRPr="004A613A" w:rsidRDefault="00CC6851" w:rsidP="00063C6E">
            <w:pPr>
              <w:snapToGrid w:val="0"/>
              <w:spacing w:after="0" w:line="240" w:lineRule="auto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 xml:space="preserve">Broj zaposlenih na dan prijave </w:t>
            </w:r>
            <w:r w:rsidR="00063C6E" w:rsidRPr="004A613A">
              <w:rPr>
                <w:rFonts w:eastAsia="Arial Unicode MS" w:cs="Arial"/>
              </w:rPr>
              <w:t>programa</w:t>
            </w:r>
            <w:r w:rsidRPr="004A613A">
              <w:rPr>
                <w:rFonts w:eastAsia="Arial Unicode MS" w:cs="Arial"/>
              </w:rPr>
              <w:t xml:space="preserve"> 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4996FC7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na određeno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1ED4D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0D97744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na neodređeno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52CD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</w:tr>
      <w:tr w:rsidR="00CC6851" w:rsidRPr="004A613A" w14:paraId="3DD5FD55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F4FFCBC" w14:textId="77777777" w:rsidR="00CC6851" w:rsidRPr="004A613A" w:rsidRDefault="00B32172" w:rsidP="00182E3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19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623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2A9F8314" w14:textId="77777777" w:rsidR="00CC6851" w:rsidRPr="004A613A" w:rsidRDefault="00CC6851" w:rsidP="006A44A0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Broj osoba koje tijekom godine iz organizacije primaju naknadu</w:t>
            </w:r>
            <w:r w:rsidR="006A44A0" w:rsidRPr="004A613A">
              <w:rPr>
                <w:rFonts w:eastAsia="Arial Unicode MS" w:cs="Arial"/>
              </w:rPr>
              <w:t xml:space="preserve"> 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5462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60E76B36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5647587" w14:textId="77777777" w:rsidR="00CC6851" w:rsidRPr="004A613A" w:rsidRDefault="00B32172" w:rsidP="00182E3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20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FD991C" w14:textId="77777777" w:rsidR="00CC6851" w:rsidRPr="004A613A" w:rsidRDefault="009D1B9E" w:rsidP="00B32172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Podaci o korištenju </w:t>
            </w:r>
            <w:r w:rsidR="00CC386E" w:rsidRPr="004A613A">
              <w:rPr>
                <w:rFonts w:eastAsia="Arial Unicode MS" w:cs="Arial"/>
              </w:rPr>
              <w:t>općinski</w:t>
            </w:r>
            <w:r w:rsidR="00B32172" w:rsidRPr="004A613A">
              <w:rPr>
                <w:rFonts w:eastAsia="Arial Unicode MS" w:cs="Arial"/>
              </w:rPr>
              <w:t>h</w:t>
            </w:r>
            <w:r w:rsidRPr="004A613A">
              <w:rPr>
                <w:rFonts w:eastAsia="Arial Unicode MS" w:cs="Arial"/>
              </w:rPr>
              <w:t xml:space="preserve"> objekata</w:t>
            </w:r>
          </w:p>
        </w:tc>
      </w:tr>
      <w:tr w:rsidR="00ED3834" w:rsidRPr="004A613A" w14:paraId="52100C78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908DE9F" w14:textId="77777777" w:rsidR="00ED3834" w:rsidRPr="004A613A" w:rsidRDefault="00ED3834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545131BB" w14:textId="77777777" w:rsidR="00ED3834" w:rsidRPr="004A613A" w:rsidRDefault="00ED3834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a)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9EDC712" w14:textId="77777777" w:rsidR="00ED3834" w:rsidRPr="004A613A" w:rsidRDefault="00172130" w:rsidP="00B32172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Koristi li udruga</w:t>
            </w:r>
            <w:r w:rsidR="00ED3834" w:rsidRPr="004A613A">
              <w:rPr>
                <w:rFonts w:eastAsia="Arial Unicode MS" w:cs="Arial"/>
              </w:rPr>
              <w:t xml:space="preserve"> </w:t>
            </w:r>
            <w:r w:rsidR="00B32172" w:rsidRPr="004A613A">
              <w:rPr>
                <w:rFonts w:eastAsia="Arial Unicode MS" w:cs="Arial"/>
              </w:rPr>
              <w:t>općinske</w:t>
            </w:r>
            <w:r w:rsidR="00ED3834" w:rsidRPr="004A613A">
              <w:rPr>
                <w:rFonts w:eastAsia="Arial Unicode MS" w:cs="Arial"/>
              </w:rPr>
              <w:t xml:space="preserve"> objekte </w:t>
            </w:r>
            <w:r w:rsidR="00ED3834" w:rsidRPr="004A613A">
              <w:rPr>
                <w:rFonts w:eastAsia="Arial Unicode MS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FAEC35" w14:textId="77777777" w:rsidR="00ED3834" w:rsidRPr="004A613A" w:rsidRDefault="0050658F" w:rsidP="00ED3834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91F5" w14:textId="77777777" w:rsidR="00ED3834" w:rsidRPr="004A613A" w:rsidRDefault="00ED3834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A042A4" w14:textId="77777777" w:rsidR="00ED3834" w:rsidRPr="004A613A" w:rsidRDefault="0050658F" w:rsidP="00ED3834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50DD" w14:textId="77777777" w:rsidR="00ED3834" w:rsidRPr="004A613A" w:rsidRDefault="00ED3834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9D1B9E" w:rsidRPr="004A613A" w14:paraId="29162334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CBB3DCC" w14:textId="77777777" w:rsidR="009D1B9E" w:rsidRPr="004A613A" w:rsidRDefault="009D1B9E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63E8BA8" w14:textId="77777777" w:rsidR="009D1B9E" w:rsidRPr="004A613A" w:rsidRDefault="000540DF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a)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8808FFC" w14:textId="77777777" w:rsidR="009D1B9E" w:rsidRPr="004A613A" w:rsidRDefault="000540DF" w:rsidP="00CC386E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Vrsta objekta</w:t>
            </w:r>
            <w:r w:rsidR="009D1B9E" w:rsidRPr="004A613A">
              <w:rPr>
                <w:rFonts w:eastAsia="Arial Unicode MS" w:cs="Arial"/>
              </w:rPr>
              <w:t xml:space="preserve"> koji </w:t>
            </w:r>
            <w:r w:rsidRPr="004A613A">
              <w:rPr>
                <w:rFonts w:eastAsia="Arial Unicode MS" w:cs="Arial"/>
              </w:rPr>
              <w:t xml:space="preserve">udruga koristi </w:t>
            </w:r>
            <w:r w:rsidRPr="004A613A">
              <w:rPr>
                <w:rFonts w:eastAsia="Arial Unicode MS" w:cs="Arial"/>
                <w:sz w:val="16"/>
                <w:szCs w:val="16"/>
              </w:rPr>
              <w:t>(dvorana, nogometno igralište,</w:t>
            </w:r>
            <w:r w:rsidR="004A613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A613A">
              <w:rPr>
                <w:rFonts w:eastAsia="Arial Unicode MS" w:cs="Arial"/>
                <w:sz w:val="16"/>
                <w:szCs w:val="16"/>
              </w:rPr>
              <w:t xml:space="preserve"> …)</w:t>
            </w:r>
          </w:p>
        </w:tc>
        <w:tc>
          <w:tcPr>
            <w:tcW w:w="43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C3A" w14:textId="77777777" w:rsidR="009D1B9E" w:rsidRPr="004A613A" w:rsidRDefault="009D1B9E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0540DF" w:rsidRPr="004A613A" w14:paraId="518F2A5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1515C54" w14:textId="77777777" w:rsidR="000540DF" w:rsidRPr="004A613A" w:rsidRDefault="000540DF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94FE592" w14:textId="77777777" w:rsidR="000540DF" w:rsidRPr="004A613A" w:rsidRDefault="000540DF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b)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926F0D3" w14:textId="77777777" w:rsidR="000540DF" w:rsidRPr="004A613A" w:rsidRDefault="000540DF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Naziv objekta koji koristite </w:t>
            </w:r>
            <w:r w:rsidRPr="004A613A">
              <w:rPr>
                <w:rFonts w:eastAsia="Arial Unicode MS" w:cs="Arial"/>
                <w:sz w:val="16"/>
                <w:szCs w:val="16"/>
              </w:rPr>
              <w:t>(mjesto)</w:t>
            </w:r>
          </w:p>
        </w:tc>
        <w:tc>
          <w:tcPr>
            <w:tcW w:w="43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9FDF" w14:textId="77777777" w:rsidR="000540DF" w:rsidRPr="004A613A" w:rsidRDefault="000540DF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13A435F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C574C73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C1CCE9D" w14:textId="77777777" w:rsidR="00CC6851" w:rsidRPr="004A613A" w:rsidRDefault="000540DF" w:rsidP="009D1B9E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c)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82F3A2C" w14:textId="77777777" w:rsidR="00CC6851" w:rsidRPr="004A613A" w:rsidRDefault="00653242" w:rsidP="00B32172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B</w:t>
            </w:r>
            <w:r w:rsidR="00A86226" w:rsidRPr="004A613A">
              <w:rPr>
                <w:rFonts w:eastAsia="Arial Unicode MS" w:cs="Arial"/>
              </w:rPr>
              <w:t xml:space="preserve">roj sati besplatnog korištenja </w:t>
            </w:r>
            <w:r w:rsidR="00B32172" w:rsidRPr="004A613A">
              <w:rPr>
                <w:rFonts w:eastAsia="Arial Unicode MS" w:cs="Arial"/>
              </w:rPr>
              <w:t>općinskih</w:t>
            </w:r>
            <w:r w:rsidR="00A86226" w:rsidRPr="004A613A">
              <w:rPr>
                <w:rFonts w:eastAsia="Arial Unicode MS" w:cs="Arial"/>
              </w:rPr>
              <w:t xml:space="preserve"> objekata</w:t>
            </w:r>
            <w:r w:rsidRPr="004A613A">
              <w:rPr>
                <w:rFonts w:eastAsia="Arial Unicode MS" w:cs="Arial"/>
              </w:rPr>
              <w:t xml:space="preserve"> u prethodnoj godini </w:t>
            </w:r>
            <w:r w:rsidR="009D1B9E" w:rsidRPr="004A613A">
              <w:rPr>
                <w:rFonts w:eastAsia="Arial Unicode MS" w:cs="Arial"/>
              </w:rPr>
              <w:t xml:space="preserve"> </w:t>
            </w:r>
            <w:r w:rsidR="009D1B9E" w:rsidRPr="004A613A">
              <w:rPr>
                <w:rFonts w:eastAsia="Arial Unicode MS" w:cs="Arial"/>
                <w:sz w:val="16"/>
                <w:szCs w:val="16"/>
              </w:rPr>
              <w:t>(treninzi, utakmice, turniri</w:t>
            </w:r>
            <w:r w:rsidR="00ED3834" w:rsidRPr="004A613A">
              <w:rPr>
                <w:rFonts w:eastAsia="Arial Unicode MS" w:cs="Arial"/>
                <w:sz w:val="16"/>
                <w:szCs w:val="16"/>
              </w:rPr>
              <w:t>, manifestacije ..</w:t>
            </w:r>
            <w:r w:rsidR="009D1B9E" w:rsidRPr="004A613A">
              <w:rPr>
                <w:rFonts w:eastAsia="Arial Unicode MS"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B5C" w14:textId="77777777" w:rsidR="00CC6851" w:rsidRPr="004A613A" w:rsidRDefault="00CC685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CC6851" w:rsidRPr="004A613A" w14:paraId="39C0E560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DB616E6" w14:textId="77777777" w:rsidR="00CC6851" w:rsidRPr="004A613A" w:rsidRDefault="00A86226" w:rsidP="00182E3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2</w:t>
            </w:r>
            <w:r w:rsidR="00182E31" w:rsidRPr="004A613A">
              <w:rPr>
                <w:rFonts w:eastAsia="Arial Unicode MS" w:cs="Arial"/>
              </w:rPr>
              <w:t>2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D993FCE" w14:textId="77777777" w:rsidR="00CC6851" w:rsidRPr="004A613A" w:rsidRDefault="00CC6851" w:rsidP="00B83AE0">
            <w:pPr>
              <w:snapToGrid w:val="0"/>
              <w:spacing w:after="0" w:line="240" w:lineRule="auto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 xml:space="preserve">Izrađujete li </w:t>
            </w:r>
            <w:r w:rsidR="00B83AE0" w:rsidRPr="004A613A">
              <w:rPr>
                <w:rFonts w:eastAsia="Arial Unicode MS" w:cs="Arial"/>
              </w:rPr>
              <w:t>i</w:t>
            </w:r>
            <w:r w:rsidRPr="004A613A">
              <w:rPr>
                <w:rFonts w:eastAsia="Arial Unicode MS" w:cs="Arial"/>
              </w:rPr>
              <w:t xml:space="preserve"> javno objavljujete godišnji izvještaj o radu? 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B31C244" w14:textId="77777777" w:rsidR="00CC6851" w:rsidRPr="004A613A" w:rsidRDefault="0050658F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66B11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E764624" w14:textId="77777777" w:rsidR="00CC6851" w:rsidRPr="004A613A" w:rsidRDefault="0050658F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9A2F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</w:tr>
      <w:tr w:rsidR="00CC6851" w:rsidRPr="004A613A" w14:paraId="363EB54E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82C67B8" w14:textId="77777777" w:rsidR="00CC6851" w:rsidRPr="004A613A" w:rsidRDefault="00CC6851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93E180" w14:textId="77777777" w:rsidR="00CC6851" w:rsidRPr="004A613A" w:rsidRDefault="00CC6851" w:rsidP="00B83AE0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Ukoliko ste označili odgovor “Da”, </w:t>
            </w:r>
            <w:r w:rsidR="00B83AE0" w:rsidRPr="004A613A">
              <w:rPr>
                <w:rFonts w:eastAsia="Arial Unicode MS" w:cs="Arial"/>
              </w:rPr>
              <w:t>napišite</w:t>
            </w:r>
            <w:r w:rsidRPr="004A613A">
              <w:rPr>
                <w:rFonts w:eastAsia="Arial Unicode MS" w:cs="Arial"/>
              </w:rPr>
              <w:t xml:space="preserve"> na koji način ga predstavljate javnosti?</w:t>
            </w:r>
          </w:p>
        </w:tc>
      </w:tr>
      <w:tr w:rsidR="00CC6851" w:rsidRPr="004A613A" w14:paraId="687D02E8" w14:textId="77777777" w:rsidTr="006C3628">
        <w:tc>
          <w:tcPr>
            <w:tcW w:w="988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47F5" w14:textId="77777777" w:rsidR="006C3628" w:rsidRDefault="006C3628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  <w:p w14:paraId="04DB3496" w14:textId="77777777" w:rsidR="007C2D12" w:rsidRPr="004A613A" w:rsidRDefault="007C2D12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CC6851" w:rsidRPr="004A613A" w14:paraId="25FC3CFD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EE562C3" w14:textId="77777777" w:rsidR="00CC6851" w:rsidRPr="004A613A" w:rsidRDefault="00A86226" w:rsidP="00182E3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2</w:t>
            </w:r>
            <w:r w:rsidR="00182E31" w:rsidRPr="004A613A">
              <w:rPr>
                <w:rFonts w:eastAsia="Arial Unicode MS" w:cs="Arial"/>
              </w:rPr>
              <w:t>3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10A9C91" w14:textId="77777777" w:rsidR="00CC6851" w:rsidRPr="004A613A" w:rsidRDefault="00AD3881" w:rsidP="00CC685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Naplaćujete li članarine</w:t>
            </w:r>
            <w:r w:rsidR="00CC6851" w:rsidRPr="004A613A">
              <w:rPr>
                <w:rFonts w:eastAsia="Arial Unicode MS" w:cs="Arial"/>
              </w:rPr>
              <w:t>?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F255CAF" w14:textId="77777777" w:rsidR="00CC6851" w:rsidRPr="004A613A" w:rsidRDefault="0050658F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1A901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89D2F8E" w14:textId="77777777" w:rsidR="00CC6851" w:rsidRPr="004A613A" w:rsidRDefault="0050658F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2A29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</w:tr>
      <w:tr w:rsidR="003C6A35" w:rsidRPr="004A613A" w14:paraId="6B66BBBB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8BC846F" w14:textId="77777777" w:rsidR="003C6A35" w:rsidRPr="004A613A" w:rsidRDefault="003C6A35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736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317DF3" w14:textId="77777777" w:rsidR="003C6A35" w:rsidRPr="004A613A" w:rsidRDefault="003C6A35" w:rsidP="003C6A35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Ukoliko ste označili odgovor „Da“, navedite ukupno prihodovanu članarinu u prethodnoj godini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B523" w14:textId="77777777" w:rsidR="003C6A35" w:rsidRPr="004A613A" w:rsidRDefault="003C6A35" w:rsidP="00ED3834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BC7311" w:rsidRPr="004A613A" w14:paraId="0E24E9A4" w14:textId="77777777" w:rsidTr="00376BDC"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F3CE1BA" w14:textId="77777777" w:rsidR="00BC7311" w:rsidRPr="004A613A" w:rsidRDefault="00BC7311" w:rsidP="00182E3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Pr="004A613A">
              <w:rPr>
                <w:rFonts w:eastAsia="Arial Unicode MS" w:cs="Arial"/>
                <w:shd w:val="clear" w:color="auto" w:fill="DEEAF6"/>
              </w:rPr>
              <w:t>2</w:t>
            </w:r>
            <w:r w:rsidR="00182E31" w:rsidRPr="004A613A">
              <w:rPr>
                <w:rFonts w:eastAsia="Arial Unicode MS" w:cs="Arial"/>
                <w:shd w:val="clear" w:color="auto" w:fill="DEEAF6"/>
              </w:rPr>
              <w:t>4</w:t>
            </w:r>
            <w:r w:rsidRPr="004A613A">
              <w:rPr>
                <w:rFonts w:eastAsia="Arial Unicode MS" w:cs="Arial"/>
                <w:shd w:val="clear" w:color="auto" w:fill="DEEAF6"/>
              </w:rPr>
              <w:t>.</w:t>
            </w:r>
            <w:r w:rsidR="00794AEB" w:rsidRPr="004A613A">
              <w:rPr>
                <w:rFonts w:eastAsia="Arial Unicode MS" w:cs="Arial"/>
                <w:shd w:val="clear" w:color="auto" w:fill="DEEAF6"/>
              </w:rPr>
              <w:t xml:space="preserve">  </w:t>
            </w:r>
            <w:r w:rsidR="002A5E72" w:rsidRPr="004A613A">
              <w:rPr>
                <w:rFonts w:eastAsia="Arial Unicode MS" w:cs="Arial"/>
                <w:shd w:val="clear" w:color="auto" w:fill="DEEAF6"/>
              </w:rPr>
              <w:t>Način vođenja knjigovodstva</w:t>
            </w:r>
            <w:r w:rsidR="00EB198B" w:rsidRPr="004A613A">
              <w:rPr>
                <w:rFonts w:eastAsia="Arial Unicode MS" w:cs="Arial"/>
                <w:shd w:val="clear" w:color="auto" w:fill="DEEAF6"/>
              </w:rPr>
              <w:t xml:space="preserve"> </w:t>
            </w:r>
            <w:r w:rsidR="00EB198B" w:rsidRPr="004A613A">
              <w:rPr>
                <w:rFonts w:eastAsia="Arial Unicode MS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AC92E2" w14:textId="77777777" w:rsidR="00BC7311" w:rsidRPr="004A613A" w:rsidRDefault="0050658F" w:rsidP="002A5E72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dvojno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AAD" w14:textId="77777777" w:rsidR="00BC7311" w:rsidRPr="004A613A" w:rsidRDefault="00BC7311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8538C5" w14:textId="77777777" w:rsidR="00BC7311" w:rsidRPr="004A613A" w:rsidRDefault="0050658F" w:rsidP="002A5E72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jednostavno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A0B4" w14:textId="77777777" w:rsidR="00BC7311" w:rsidRPr="004A613A" w:rsidRDefault="00BC7311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2A5E72" w:rsidRPr="004A613A" w14:paraId="1264F9CD" w14:textId="77777777" w:rsidTr="006C3628">
        <w:trPr>
          <w:trHeight w:val="422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92400A9" w14:textId="77777777" w:rsidR="002A5E72" w:rsidRPr="004A613A" w:rsidRDefault="002A5E72" w:rsidP="00653242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Pr="004A613A">
              <w:rPr>
                <w:rFonts w:eastAsia="Arial Unicode MS" w:cs="Arial"/>
                <w:shd w:val="clear" w:color="auto" w:fill="DEEAF6"/>
              </w:rPr>
              <w:t>2</w:t>
            </w:r>
            <w:r w:rsidR="00182E31" w:rsidRPr="004A613A">
              <w:rPr>
                <w:rFonts w:eastAsia="Arial Unicode MS" w:cs="Arial"/>
                <w:shd w:val="clear" w:color="auto" w:fill="DEEAF6"/>
              </w:rPr>
              <w:t>5</w:t>
            </w:r>
            <w:r w:rsidRPr="004A613A">
              <w:rPr>
                <w:rFonts w:eastAsia="Arial Unicode MS" w:cs="Arial"/>
                <w:shd w:val="clear" w:color="auto" w:fill="DEEAF6"/>
              </w:rPr>
              <w:t xml:space="preserve">.  Naziv </w:t>
            </w:r>
            <w:r w:rsidR="00653242" w:rsidRPr="004A613A">
              <w:rPr>
                <w:rFonts w:eastAsia="Arial Unicode MS" w:cs="Arial"/>
                <w:shd w:val="clear" w:color="auto" w:fill="DEEAF6"/>
              </w:rPr>
              <w:t xml:space="preserve">poduzeća koje </w:t>
            </w:r>
            <w:r w:rsidRPr="004A613A">
              <w:rPr>
                <w:rFonts w:eastAsia="Arial Unicode MS" w:cs="Arial"/>
                <w:shd w:val="clear" w:color="auto" w:fill="DEEAF6"/>
              </w:rPr>
              <w:t>vodi knjigovodstvo</w:t>
            </w:r>
          </w:p>
        </w:tc>
        <w:tc>
          <w:tcPr>
            <w:tcW w:w="43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2332" w14:textId="77777777" w:rsidR="002A5E72" w:rsidRPr="004A613A" w:rsidRDefault="002A5E72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F63048" w:rsidRPr="004A613A" w14:paraId="72B0E016" w14:textId="77777777" w:rsidTr="006C3628"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CFEFA2" w14:textId="77777777" w:rsidR="00F63048" w:rsidRPr="004A613A" w:rsidRDefault="00F63048" w:rsidP="00F63048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26.  Godišnji iznos utrošen za knjigovodstvo </w:t>
            </w:r>
          </w:p>
          <w:p w14:paraId="3229029A" w14:textId="77777777" w:rsidR="00F63048" w:rsidRPr="004A613A" w:rsidRDefault="00F63048" w:rsidP="00F63048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       </w:t>
            </w:r>
            <w:r w:rsidRPr="004A613A">
              <w:rPr>
                <w:rFonts w:eastAsia="Arial Unicode MS" w:cs="Arial"/>
                <w:sz w:val="18"/>
                <w:szCs w:val="18"/>
              </w:rPr>
              <w:t>(u prethodnoj godini)</w:t>
            </w:r>
          </w:p>
        </w:tc>
        <w:tc>
          <w:tcPr>
            <w:tcW w:w="43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53C" w14:textId="77777777" w:rsidR="00F63048" w:rsidRPr="004A613A" w:rsidRDefault="00F63048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F63048" w:rsidRPr="004A613A" w14:paraId="25C9D7E1" w14:textId="77777777" w:rsidTr="006C3628">
        <w:trPr>
          <w:trHeight w:val="485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919E69" w14:textId="77777777" w:rsidR="00F63048" w:rsidRPr="004A613A" w:rsidRDefault="00F63048" w:rsidP="004A613A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27.  Da li radite preventivne liječničke preglede</w:t>
            </w:r>
            <w:r w:rsidR="004A613A">
              <w:rPr>
                <w:rFonts w:eastAsia="Arial Unicode MS" w:cs="Arial"/>
              </w:rPr>
              <w:t xml:space="preserve"> </w:t>
            </w:r>
            <w:r w:rsidRPr="004A613A">
              <w:rPr>
                <w:rFonts w:eastAsia="Arial Unicode MS" w:cs="Arial"/>
              </w:rPr>
              <w:t xml:space="preserve">sportaša u </w:t>
            </w:r>
            <w:r w:rsidR="007C2D12">
              <w:rPr>
                <w:rFonts w:eastAsia="Arial Unicode MS" w:cs="Arial"/>
              </w:rPr>
              <w:t xml:space="preserve">   </w:t>
            </w:r>
            <w:r w:rsidRPr="004A613A">
              <w:rPr>
                <w:rFonts w:eastAsia="Arial Unicode MS" w:cs="Arial"/>
              </w:rPr>
              <w:t>ambulanti medicine rada?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76E3B6" w14:textId="77777777" w:rsidR="00F63048" w:rsidRPr="004A613A" w:rsidRDefault="0050658F" w:rsidP="00F63048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6E1F" w14:textId="77777777" w:rsidR="00F63048" w:rsidRPr="004A613A" w:rsidRDefault="00F63048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2F6D29" w14:textId="77777777" w:rsidR="00F63048" w:rsidRPr="004A613A" w:rsidRDefault="0050658F" w:rsidP="00F63048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NE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85D4" w14:textId="77777777" w:rsidR="00F63048" w:rsidRPr="004A613A" w:rsidRDefault="00F63048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F63048" w:rsidRPr="004A613A" w14:paraId="61850769" w14:textId="77777777" w:rsidTr="00522451">
        <w:trPr>
          <w:trHeight w:val="734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6B9F9D" w14:textId="77777777" w:rsidR="00F63048" w:rsidRPr="004A613A" w:rsidRDefault="00F63048" w:rsidP="00F63048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28.  Ako da, koliko </w:t>
            </w:r>
            <w:r w:rsidR="00653242" w:rsidRPr="004A613A">
              <w:rPr>
                <w:rFonts w:eastAsia="Arial Unicode MS" w:cs="Arial"/>
              </w:rPr>
              <w:t xml:space="preserve">za koliko osoba i kolika </w:t>
            </w:r>
            <w:r w:rsidRPr="004A613A">
              <w:rPr>
                <w:rFonts w:eastAsia="Arial Unicode MS" w:cs="Arial"/>
              </w:rPr>
              <w:t>sredstava utrošite godišnje</w:t>
            </w:r>
            <w:r w:rsidR="00653242" w:rsidRPr="004A613A">
              <w:rPr>
                <w:rFonts w:eastAsia="Arial Unicode MS" w:cs="Arial"/>
              </w:rPr>
              <w:t xml:space="preserve"> za tu uslugu</w:t>
            </w:r>
          </w:p>
        </w:tc>
        <w:tc>
          <w:tcPr>
            <w:tcW w:w="43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31CF" w14:textId="77777777" w:rsidR="00F63048" w:rsidRDefault="00F63048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  <w:p w14:paraId="2C9EC1FE" w14:textId="77777777" w:rsidR="00522451" w:rsidRPr="004A613A" w:rsidRDefault="00522451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CC6851" w:rsidRPr="004A613A" w14:paraId="40F39155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477A34B1" w14:textId="77777777" w:rsidR="00CC6851" w:rsidRPr="004A613A" w:rsidRDefault="006A44A0" w:rsidP="00F63048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2</w:t>
            </w:r>
            <w:r w:rsidR="00F63048" w:rsidRPr="004A613A">
              <w:rPr>
                <w:rFonts w:eastAsia="Arial Unicode MS" w:cs="Arial"/>
              </w:rPr>
              <w:t>9</w:t>
            </w:r>
            <w:r w:rsidR="00CC6851"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36443335" w14:textId="77777777" w:rsidR="00CC6851" w:rsidRPr="004A613A" w:rsidRDefault="00CC6851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Prepoznatljivost organizacije kroz fina</w:t>
            </w:r>
            <w:r w:rsidR="00BC7311" w:rsidRPr="004A613A">
              <w:rPr>
                <w:rFonts w:eastAsia="Arial Unicode MS" w:cs="Arial"/>
              </w:rPr>
              <w:t>ncirane projekte/programe u prethodnoj</w:t>
            </w:r>
            <w:r w:rsidRPr="004A613A">
              <w:rPr>
                <w:rFonts w:eastAsia="Arial Unicode MS" w:cs="Arial"/>
              </w:rPr>
              <w:t xml:space="preserve"> </w:t>
            </w:r>
            <w:r w:rsidR="003311CF" w:rsidRPr="004A613A">
              <w:rPr>
                <w:rFonts w:eastAsia="Arial Unicode MS" w:cs="Arial"/>
              </w:rPr>
              <w:t>g</w:t>
            </w:r>
            <w:r w:rsidRPr="004A613A">
              <w:rPr>
                <w:rFonts w:eastAsia="Arial Unicode MS" w:cs="Arial"/>
              </w:rPr>
              <w:t>odini</w:t>
            </w:r>
          </w:p>
          <w:p w14:paraId="716D47FA" w14:textId="77777777" w:rsidR="004A613A" w:rsidRDefault="00CC685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</w:t>
            </w:r>
          </w:p>
          <w:p w14:paraId="086F25DA" w14:textId="77777777" w:rsidR="00CC6851" w:rsidRDefault="00CC685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  <w:r w:rsidRPr="004A613A">
              <w:rPr>
                <w:rFonts w:eastAsia="Arial Unicode MS" w:cs="Arial"/>
                <w:i/>
                <w:sz w:val="16"/>
                <w:szCs w:val="16"/>
              </w:rPr>
              <w:t xml:space="preserve">vam </w:t>
            </w:r>
            <w:r w:rsidR="004A613A">
              <w:rPr>
                <w:rFonts w:eastAsia="Arial Unicode MS" w:cs="Arial"/>
                <w:i/>
                <w:sz w:val="16"/>
                <w:szCs w:val="16"/>
              </w:rPr>
              <w:t>o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 xml:space="preserve">sim </w:t>
            </w:r>
            <w:r w:rsidR="00B32172" w:rsidRPr="004A613A">
              <w:rPr>
                <w:rFonts w:eastAsia="Arial Unicode MS" w:cs="Arial"/>
                <w:i/>
                <w:sz w:val="16"/>
                <w:szCs w:val="16"/>
              </w:rPr>
              <w:t>Općine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 xml:space="preserve"> odob</w:t>
            </w:r>
            <w:r w:rsidR="00BC7311" w:rsidRPr="004A613A">
              <w:rPr>
                <w:rFonts w:eastAsia="Arial Unicode MS" w:cs="Arial"/>
                <w:i/>
                <w:sz w:val="16"/>
                <w:szCs w:val="16"/>
              </w:rPr>
              <w:t xml:space="preserve">rili  bespovratne potpore u prethodnoj 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r w:rsidR="00BC7311" w:rsidRPr="004A613A">
              <w:rPr>
                <w:rFonts w:eastAsia="Arial Unicode MS" w:cs="Arial"/>
                <w:i/>
                <w:sz w:val="16"/>
                <w:szCs w:val="16"/>
              </w:rPr>
              <w:t>g</w:t>
            </w:r>
            <w:r w:rsidRPr="004A613A">
              <w:rPr>
                <w:rFonts w:eastAsia="Arial Unicode MS" w:cs="Arial"/>
                <w:i/>
                <w:sz w:val="16"/>
                <w:szCs w:val="16"/>
              </w:rPr>
              <w:t>odini)</w:t>
            </w:r>
          </w:p>
          <w:p w14:paraId="2B0BE28E" w14:textId="77777777" w:rsidR="00904521" w:rsidRDefault="0090452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</w:p>
          <w:p w14:paraId="01FF2A92" w14:textId="77777777" w:rsidR="00904521" w:rsidRDefault="0090452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</w:p>
          <w:p w14:paraId="3510D35E" w14:textId="77777777" w:rsidR="00904521" w:rsidRDefault="0090452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</w:p>
          <w:p w14:paraId="61899D0F" w14:textId="77777777" w:rsidR="00904521" w:rsidRDefault="0090452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</w:p>
          <w:p w14:paraId="775B261B" w14:textId="77777777" w:rsidR="00904521" w:rsidRDefault="0090452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</w:p>
          <w:p w14:paraId="7ED1DBF5" w14:textId="77777777" w:rsidR="00904521" w:rsidRDefault="0090452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</w:p>
          <w:p w14:paraId="53F03379" w14:textId="77777777" w:rsidR="00904521" w:rsidRPr="004A613A" w:rsidRDefault="00904521" w:rsidP="004A613A">
            <w:pPr>
              <w:spacing w:after="0" w:line="240" w:lineRule="auto"/>
              <w:jc w:val="both"/>
              <w:rPr>
                <w:rFonts w:eastAsia="Arial Unicode MS" w:cs="Arial"/>
                <w:i/>
                <w:sz w:val="16"/>
                <w:szCs w:val="16"/>
              </w:rPr>
            </w:pPr>
          </w:p>
        </w:tc>
      </w:tr>
      <w:tr w:rsidR="00904521" w:rsidRPr="004A613A" w14:paraId="27C2E970" w14:textId="77777777" w:rsidTr="0090452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5B1B44B1" w14:textId="77777777" w:rsidR="00904521" w:rsidRDefault="00904521" w:rsidP="00F63048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  <w:p w14:paraId="402719D6" w14:textId="77777777" w:rsidR="00904521" w:rsidRDefault="00904521" w:rsidP="00F63048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  <w:p w14:paraId="3716F0EC" w14:textId="77777777" w:rsidR="00904521" w:rsidRPr="004A613A" w:rsidRDefault="00904521" w:rsidP="00F63048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5232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62560D5" w14:textId="77777777" w:rsidR="00904521" w:rsidRDefault="00904521" w:rsidP="00522451">
            <w:pPr>
              <w:snapToGrid w:val="0"/>
              <w:spacing w:after="0" w:line="240" w:lineRule="auto"/>
              <w:ind w:hanging="9"/>
              <w:rPr>
                <w:rFonts w:cs="Arial"/>
              </w:rPr>
            </w:pPr>
            <w:r>
              <w:rPr>
                <w:rFonts w:eastAsia="Arial Unicode MS" w:cs="Arial"/>
              </w:rPr>
              <w:t xml:space="preserve">30. </w:t>
            </w:r>
            <w:r w:rsidRPr="005C558F">
              <w:rPr>
                <w:rFonts w:cs="Arial"/>
              </w:rPr>
              <w:t>Udruga je obveznik plaćanja poreza i doprinosa</w:t>
            </w:r>
          </w:p>
          <w:p w14:paraId="63008FB6" w14:textId="77777777" w:rsidR="00904521" w:rsidRPr="005C558F" w:rsidRDefault="00904521" w:rsidP="0090452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  <w:p w14:paraId="27962C22" w14:textId="77777777" w:rsidR="00904521" w:rsidRDefault="00904521" w:rsidP="00904521">
            <w:pPr>
              <w:snapToGrid w:val="0"/>
              <w:spacing w:after="0" w:line="240" w:lineRule="auto"/>
              <w:ind w:left="-432"/>
              <w:jc w:val="both"/>
              <w:rPr>
                <w:rFonts w:cs="Arial"/>
              </w:rPr>
            </w:pPr>
            <w:r w:rsidRPr="005C558F">
              <w:rPr>
                <w:rFonts w:cs="Arial"/>
              </w:rPr>
              <w:t xml:space="preserve"> * </w:t>
            </w:r>
            <w:proofErr w:type="spellStart"/>
            <w:r w:rsidRPr="005C558F">
              <w:rPr>
                <w:rFonts w:cs="Arial"/>
              </w:rPr>
              <w:t>uk</w:t>
            </w:r>
            <w:proofErr w:type="spellEnd"/>
            <w:r>
              <w:rPr>
                <w:rFonts w:cs="Arial"/>
              </w:rPr>
              <w:t xml:space="preserve">    * uk</w:t>
            </w:r>
            <w:r w:rsidRPr="005C558F">
              <w:rPr>
                <w:rFonts w:cs="Arial"/>
              </w:rPr>
              <w:t>oliko je odgovor DA u prijavnoj dokumentaciji</w:t>
            </w:r>
          </w:p>
          <w:p w14:paraId="4727E739" w14:textId="77777777" w:rsidR="00904521" w:rsidRPr="004A613A" w:rsidRDefault="00904521" w:rsidP="00904521">
            <w:pPr>
              <w:snapToGrid w:val="0"/>
              <w:spacing w:after="0" w:line="240" w:lineRule="auto"/>
              <w:ind w:left="-432"/>
              <w:jc w:val="both"/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            </w:t>
            </w:r>
            <w:r w:rsidRPr="005C55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5C558F">
              <w:rPr>
                <w:rFonts w:cs="Arial"/>
              </w:rPr>
              <w:t>je potrebno priložiti traženu potvrdu porezne upra</w:t>
            </w:r>
            <w:r>
              <w:rPr>
                <w:rFonts w:cs="Arial"/>
              </w:rPr>
              <w:t>ve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DE4B80" w14:textId="77777777" w:rsidR="00904521" w:rsidRPr="00904521" w:rsidRDefault="00904521" w:rsidP="00904521">
            <w:pPr>
              <w:snapToGrid w:val="0"/>
              <w:spacing w:after="0" w:line="240" w:lineRule="auto"/>
              <w:ind w:left="384"/>
              <w:jc w:val="both"/>
              <w:rPr>
                <w:rFonts w:cs="Arial"/>
              </w:rPr>
            </w:pPr>
            <w:r w:rsidRPr="00904521">
              <w:rPr>
                <w:rFonts w:cs="Arial"/>
              </w:rPr>
              <w:t>da</w:t>
            </w:r>
          </w:p>
          <w:p w14:paraId="4B034684" w14:textId="77777777" w:rsidR="00904521" w:rsidRDefault="00904521">
            <w:pPr>
              <w:suppressAutoHyphens w:val="0"/>
              <w:spacing w:after="0" w:line="240" w:lineRule="auto"/>
              <w:rPr>
                <w:rFonts w:eastAsia="Arial Unicode MS" w:cs="Arial"/>
              </w:rPr>
            </w:pPr>
          </w:p>
          <w:p w14:paraId="57B507B3" w14:textId="77777777" w:rsidR="00904521" w:rsidRDefault="00904521">
            <w:pPr>
              <w:suppressAutoHyphens w:val="0"/>
              <w:spacing w:after="0" w:line="240" w:lineRule="auto"/>
              <w:rPr>
                <w:rFonts w:eastAsia="Arial Unicode MS" w:cs="Arial"/>
              </w:rPr>
            </w:pPr>
          </w:p>
          <w:p w14:paraId="56F53E62" w14:textId="77777777" w:rsidR="00904521" w:rsidRPr="004A613A" w:rsidRDefault="00904521" w:rsidP="0090452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9672612" w14:textId="77777777" w:rsidR="00904521" w:rsidRDefault="00904521" w:rsidP="00904521">
            <w:pPr>
              <w:snapToGrid w:val="0"/>
              <w:spacing w:after="0" w:line="240" w:lineRule="auto"/>
              <w:ind w:left="1164"/>
              <w:jc w:val="both"/>
              <w:rPr>
                <w:rFonts w:cs="Arial"/>
                <w:b/>
              </w:rPr>
            </w:pPr>
          </w:p>
          <w:p w14:paraId="252C4CAB" w14:textId="77777777" w:rsidR="00904521" w:rsidRDefault="00904521">
            <w:pPr>
              <w:suppressAutoHyphens w:val="0"/>
              <w:spacing w:after="0" w:line="240" w:lineRule="auto"/>
              <w:rPr>
                <w:rFonts w:eastAsia="Arial Unicode MS" w:cs="Arial"/>
              </w:rPr>
            </w:pPr>
          </w:p>
          <w:p w14:paraId="2F860494" w14:textId="77777777" w:rsidR="00904521" w:rsidRDefault="00904521">
            <w:pPr>
              <w:suppressAutoHyphens w:val="0"/>
              <w:spacing w:after="0" w:line="240" w:lineRule="auto"/>
              <w:rPr>
                <w:rFonts w:eastAsia="Arial Unicode MS" w:cs="Arial"/>
              </w:rPr>
            </w:pPr>
          </w:p>
          <w:p w14:paraId="436A6E0B" w14:textId="77777777" w:rsidR="00904521" w:rsidRPr="004A613A" w:rsidRDefault="00904521" w:rsidP="0090452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650C7263" w14:textId="77777777" w:rsidR="00904521" w:rsidRDefault="00904521" w:rsidP="00904521">
            <w:pPr>
              <w:snapToGrid w:val="0"/>
              <w:spacing w:after="0" w:line="240" w:lineRule="auto"/>
              <w:ind w:left="396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298D2A5D" w14:textId="77777777" w:rsidR="00904521" w:rsidRDefault="00904521">
            <w:pPr>
              <w:suppressAutoHyphens w:val="0"/>
              <w:spacing w:after="0" w:line="240" w:lineRule="auto"/>
              <w:rPr>
                <w:rFonts w:eastAsia="Arial Unicode MS" w:cs="Arial"/>
              </w:rPr>
            </w:pPr>
          </w:p>
          <w:p w14:paraId="279F08EE" w14:textId="77777777" w:rsidR="00904521" w:rsidRDefault="00904521">
            <w:pPr>
              <w:suppressAutoHyphens w:val="0"/>
              <w:spacing w:after="0" w:line="240" w:lineRule="auto"/>
              <w:rPr>
                <w:rFonts w:eastAsia="Arial Unicode MS" w:cs="Arial"/>
              </w:rPr>
            </w:pPr>
          </w:p>
          <w:p w14:paraId="1B264F75" w14:textId="77777777" w:rsidR="00904521" w:rsidRPr="004A613A" w:rsidRDefault="00904521" w:rsidP="0090452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CC6851" w:rsidRPr="004A613A" w14:paraId="4C3BE30A" w14:textId="77777777" w:rsidTr="006C3628">
        <w:tc>
          <w:tcPr>
            <w:tcW w:w="9882" w:type="dxa"/>
            <w:gridSpan w:val="19"/>
            <w:tcBorders>
              <w:bottom w:val="single" w:sz="4" w:space="0" w:color="000000"/>
            </w:tcBorders>
          </w:tcPr>
          <w:p w14:paraId="7B822E6C" w14:textId="77777777" w:rsidR="004A613A" w:rsidRPr="004A613A" w:rsidRDefault="004A613A" w:rsidP="00CC6851">
            <w:pPr>
              <w:snapToGrid w:val="0"/>
              <w:spacing w:after="0" w:line="240" w:lineRule="auto"/>
              <w:jc w:val="both"/>
              <w:rPr>
                <w:rFonts w:eastAsia="Arial Unicode MS" w:cs="Arial"/>
              </w:rPr>
            </w:pPr>
          </w:p>
        </w:tc>
      </w:tr>
      <w:tr w:rsidR="00CC6851" w:rsidRPr="004A613A" w14:paraId="7EA49A30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3081CF93" w14:textId="77777777" w:rsidR="00CC6851" w:rsidRPr="004A613A" w:rsidRDefault="00CC6851" w:rsidP="00CC685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05052D" w14:textId="77777777" w:rsidR="00CC6851" w:rsidRPr="004A613A" w:rsidRDefault="00CC6851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4A613A">
              <w:rPr>
                <w:rFonts w:eastAsia="Arial Unicode MS" w:cs="Arial"/>
                <w:b/>
              </w:rPr>
              <w:t xml:space="preserve">PODACI O </w:t>
            </w:r>
            <w:r w:rsidR="00A86226" w:rsidRPr="004A613A">
              <w:rPr>
                <w:rFonts w:eastAsia="Arial Unicode MS" w:cs="Arial"/>
                <w:b/>
              </w:rPr>
              <w:t>REDOVNOM GODIŠNJEM PROGRAMU</w:t>
            </w:r>
            <w:r w:rsidRPr="004A613A">
              <w:rPr>
                <w:rFonts w:eastAsia="Arial Unicode MS" w:cs="Arial"/>
                <w:b/>
              </w:rPr>
              <w:tab/>
            </w:r>
          </w:p>
        </w:tc>
      </w:tr>
      <w:tr w:rsidR="00A86226" w:rsidRPr="004A613A" w14:paraId="0F5EF7E9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BC139C" w14:textId="77777777" w:rsidR="00A86226" w:rsidRPr="004A613A" w:rsidRDefault="00A8622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1.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48F800" w14:textId="77777777" w:rsidR="00A86226" w:rsidRPr="004A613A" w:rsidRDefault="00A8622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Vrsta sporta</w:t>
            </w:r>
          </w:p>
        </w:tc>
      </w:tr>
      <w:tr w:rsidR="00A86226" w:rsidRPr="004A613A" w14:paraId="43524D39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96C4D" w14:textId="77777777" w:rsidR="00A86226" w:rsidRPr="004A613A" w:rsidRDefault="00A8622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AAD4" w14:textId="77777777" w:rsidR="006C3628" w:rsidRPr="004A613A" w:rsidRDefault="006C3628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86226" w:rsidRPr="004A613A" w14:paraId="3ADB22C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769651D" w14:textId="77777777" w:rsidR="00A86226" w:rsidRPr="004A613A" w:rsidRDefault="00A8622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58E878" w14:textId="77777777" w:rsidR="00A86226" w:rsidRPr="004A613A" w:rsidRDefault="00A86226" w:rsidP="00653242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86226" w:rsidRPr="004A613A" w14:paraId="0C1AC52B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113D1" w14:textId="77777777" w:rsidR="00A86226" w:rsidRPr="004A613A" w:rsidRDefault="00A8622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1FA44" w14:textId="77777777" w:rsidR="00A86226" w:rsidRPr="004A613A" w:rsidRDefault="00A86226" w:rsidP="002708A9">
            <w:pPr>
              <w:tabs>
                <w:tab w:val="center" w:pos="702"/>
              </w:tabs>
              <w:snapToGrid w:val="0"/>
              <w:spacing w:after="0" w:line="240" w:lineRule="auto"/>
              <w:ind w:left="720"/>
              <w:rPr>
                <w:rFonts w:eastAsia="Arial Unicode MS" w:cs="Arial"/>
              </w:rPr>
            </w:pPr>
          </w:p>
        </w:tc>
      </w:tr>
      <w:tr w:rsidR="00A86226" w:rsidRPr="004A613A" w14:paraId="548F6320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0ABA84" w14:textId="77777777" w:rsidR="00A86226" w:rsidRPr="004A613A" w:rsidRDefault="00A86226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2</w:t>
            </w:r>
            <w:r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A24721" w14:textId="77777777" w:rsidR="00A86226" w:rsidRPr="004A613A" w:rsidRDefault="00A86226" w:rsidP="005E243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Rang natjecanja (u kojoj ligi ili na kojem nivou u državi</w:t>
            </w:r>
            <w:r w:rsidR="00193A35">
              <w:rPr>
                <w:rFonts w:eastAsia="Arial Unicode MS" w:cs="Arial"/>
              </w:rPr>
              <w:t>, županiji…</w:t>
            </w:r>
            <w:r w:rsidR="00376BDC">
              <w:rPr>
                <w:rFonts w:eastAsia="Arial Unicode MS" w:cs="Arial"/>
              </w:rPr>
              <w:t xml:space="preserve"> se natječ</w:t>
            </w:r>
            <w:r w:rsidRPr="004A613A">
              <w:rPr>
                <w:rFonts w:eastAsia="Arial Unicode MS" w:cs="Arial"/>
              </w:rPr>
              <w:t>ete)</w:t>
            </w:r>
            <w:r w:rsidR="005E243A" w:rsidRPr="004A613A">
              <w:rPr>
                <w:rFonts w:eastAsia="Arial Unicode MS" w:cs="Arial"/>
              </w:rPr>
              <w:t>. Nabrojite sve kategorije (djeca, mlađi kadeti …)</w:t>
            </w:r>
            <w:r w:rsidR="00063C6E" w:rsidRPr="004A613A">
              <w:rPr>
                <w:rFonts w:eastAsia="Arial Unicode MS" w:cs="Arial"/>
              </w:rPr>
              <w:t xml:space="preserve"> – po potrebi ubaciti retke</w:t>
            </w:r>
          </w:p>
        </w:tc>
      </w:tr>
      <w:tr w:rsidR="00A86226" w:rsidRPr="004A613A" w14:paraId="07DCA1D6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AADED" w14:textId="77777777" w:rsidR="00A86226" w:rsidRPr="004A613A" w:rsidRDefault="00063C6E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2</w:t>
            </w:r>
            <w:r w:rsidRPr="004A613A">
              <w:rPr>
                <w:rFonts w:eastAsia="Arial Unicode MS" w:cs="Arial"/>
              </w:rPr>
              <w:t>.1.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14C5" w14:textId="77777777" w:rsidR="00A86226" w:rsidRPr="004A613A" w:rsidRDefault="00A8622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063C6E" w:rsidRPr="004A613A" w14:paraId="269B1860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9412B" w14:textId="77777777" w:rsidR="00063C6E" w:rsidRPr="004A613A" w:rsidRDefault="00063C6E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2</w:t>
            </w:r>
            <w:r w:rsidRPr="004A613A">
              <w:rPr>
                <w:rFonts w:eastAsia="Arial Unicode MS" w:cs="Arial"/>
              </w:rPr>
              <w:t>.2.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F1D3" w14:textId="77777777" w:rsidR="00063C6E" w:rsidRPr="004A613A" w:rsidRDefault="00063C6E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063C6E" w:rsidRPr="004A613A" w14:paraId="6177BA28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2E3DB" w14:textId="77777777" w:rsidR="00063C6E" w:rsidRPr="004A613A" w:rsidRDefault="00063C6E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2</w:t>
            </w:r>
            <w:r w:rsidRPr="004A613A">
              <w:rPr>
                <w:rFonts w:eastAsia="Arial Unicode MS" w:cs="Arial"/>
              </w:rPr>
              <w:t>.3.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1F40" w14:textId="77777777" w:rsidR="00063C6E" w:rsidRPr="004A613A" w:rsidRDefault="00063C6E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063C6E" w:rsidRPr="004A613A" w14:paraId="50501879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D7D8D" w14:textId="77777777" w:rsidR="00063C6E" w:rsidRPr="004A613A" w:rsidRDefault="002708A9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 2</w:t>
            </w:r>
            <w:r w:rsidR="00063C6E" w:rsidRPr="004A613A">
              <w:rPr>
                <w:rFonts w:eastAsia="Arial Unicode MS" w:cs="Arial"/>
              </w:rPr>
              <w:t>.4.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66F13" w14:textId="77777777" w:rsidR="00063C6E" w:rsidRPr="004A613A" w:rsidRDefault="00063C6E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063C6E" w:rsidRPr="004A613A" w14:paraId="36A084E5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7BB71" w14:textId="77777777" w:rsidR="00063C6E" w:rsidRPr="004A613A" w:rsidRDefault="00063C6E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2</w:t>
            </w:r>
            <w:r w:rsidRPr="004A613A">
              <w:rPr>
                <w:rFonts w:eastAsia="Arial Unicode MS" w:cs="Arial"/>
              </w:rPr>
              <w:t>.5.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9D97" w14:textId="77777777" w:rsidR="00063C6E" w:rsidRPr="004A613A" w:rsidRDefault="00063C6E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86226" w:rsidRPr="004A613A" w14:paraId="66ADE152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7171344" w14:textId="77777777" w:rsidR="00A86226" w:rsidRPr="004A613A" w:rsidRDefault="00A86226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3</w:t>
            </w:r>
            <w:r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4AFBE2" w14:textId="77777777" w:rsidR="00A86226" w:rsidRPr="004A613A" w:rsidRDefault="00A8622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Broj punoljetnih članova kluba</w:t>
            </w:r>
          </w:p>
        </w:tc>
      </w:tr>
      <w:tr w:rsidR="00A86226" w:rsidRPr="004A613A" w14:paraId="61468719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9E6EC" w14:textId="77777777" w:rsidR="00A86226" w:rsidRPr="004A613A" w:rsidRDefault="00A8622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CC74D" w14:textId="77777777" w:rsidR="00A86226" w:rsidRPr="004A613A" w:rsidRDefault="00A8622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86226" w:rsidRPr="004A613A" w14:paraId="76931A32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9B9B7C6" w14:textId="77777777" w:rsidR="00A86226" w:rsidRPr="004A613A" w:rsidRDefault="00A86226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3</w:t>
            </w:r>
            <w:r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CC2423" w14:textId="77777777" w:rsidR="00A86226" w:rsidRPr="004A613A" w:rsidRDefault="00A86226" w:rsidP="005E243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Broj maloljet</w:t>
            </w:r>
            <w:r w:rsidR="005E243A" w:rsidRPr="004A613A">
              <w:rPr>
                <w:rFonts w:eastAsia="Arial Unicode MS" w:cs="Arial"/>
              </w:rPr>
              <w:t>nih članova kluba (napišite broj djece</w:t>
            </w:r>
            <w:r w:rsidRPr="004A613A">
              <w:rPr>
                <w:rFonts w:eastAsia="Arial Unicode MS" w:cs="Arial"/>
              </w:rPr>
              <w:t xml:space="preserve"> </w:t>
            </w:r>
            <w:r w:rsidR="005E243A" w:rsidRPr="004A613A">
              <w:rPr>
                <w:rFonts w:eastAsia="Arial Unicode MS" w:cs="Arial"/>
              </w:rPr>
              <w:t>po</w:t>
            </w:r>
            <w:r w:rsidRPr="004A613A">
              <w:rPr>
                <w:rFonts w:eastAsia="Arial Unicode MS" w:cs="Arial"/>
              </w:rPr>
              <w:t xml:space="preserve"> pojedinoj</w:t>
            </w:r>
            <w:r w:rsidR="005E243A" w:rsidRPr="004A613A">
              <w:rPr>
                <w:rFonts w:eastAsia="Arial Unicode MS" w:cs="Arial"/>
              </w:rPr>
              <w:t xml:space="preserve"> uzrasnoj kategoriji</w:t>
            </w:r>
            <w:r w:rsidRPr="004A613A">
              <w:rPr>
                <w:rFonts w:eastAsia="Arial Unicode MS" w:cs="Arial"/>
              </w:rPr>
              <w:t>)</w:t>
            </w:r>
          </w:p>
        </w:tc>
      </w:tr>
      <w:tr w:rsidR="00A86226" w:rsidRPr="004A613A" w14:paraId="5AE0289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0D4F2" w14:textId="77777777" w:rsidR="00A86226" w:rsidRPr="004A613A" w:rsidRDefault="002708A9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  <w:r w:rsidR="005E243A" w:rsidRPr="004A613A">
              <w:rPr>
                <w:rFonts w:eastAsia="Arial Unicode MS" w:cs="Arial"/>
              </w:rPr>
              <w:t>.1.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073B" w14:textId="77777777" w:rsidR="00A86226" w:rsidRPr="004A613A" w:rsidRDefault="00A8622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5E243A" w:rsidRPr="004A613A" w14:paraId="5DF0B3A3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11D1D" w14:textId="77777777" w:rsidR="005E243A" w:rsidRPr="004A613A" w:rsidRDefault="002708A9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  <w:r w:rsidR="005E243A" w:rsidRPr="004A613A">
              <w:rPr>
                <w:rFonts w:eastAsia="Arial Unicode MS" w:cs="Arial"/>
              </w:rPr>
              <w:t>.2.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C497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5E243A" w:rsidRPr="004A613A" w14:paraId="62BE6288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86BCC" w14:textId="77777777" w:rsidR="005E243A" w:rsidRPr="004A613A" w:rsidRDefault="002708A9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  <w:r w:rsidR="005E243A" w:rsidRPr="004A613A">
              <w:rPr>
                <w:rFonts w:eastAsia="Arial Unicode MS" w:cs="Arial"/>
              </w:rPr>
              <w:t>.3.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6D6B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5E243A" w:rsidRPr="004A613A" w14:paraId="3F649207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6F23E" w14:textId="77777777" w:rsidR="005E243A" w:rsidRPr="004A613A" w:rsidRDefault="002708A9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  <w:r w:rsidR="005E243A" w:rsidRPr="004A613A">
              <w:rPr>
                <w:rFonts w:eastAsia="Arial Unicode MS" w:cs="Arial"/>
              </w:rPr>
              <w:t>.4.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1183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5E243A" w:rsidRPr="004A613A" w14:paraId="5742C91F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2DC4E" w14:textId="77777777" w:rsidR="005E243A" w:rsidRPr="004A613A" w:rsidRDefault="002708A9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  <w:r w:rsidR="005E243A" w:rsidRPr="004A613A">
              <w:rPr>
                <w:rFonts w:eastAsia="Arial Unicode MS" w:cs="Arial"/>
              </w:rPr>
              <w:t>.5.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53EE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86226" w:rsidRPr="004A613A" w14:paraId="7BB0D6B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82A8740" w14:textId="77777777" w:rsidR="00A86226" w:rsidRPr="004A613A" w:rsidRDefault="00A86226" w:rsidP="002708A9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</w:t>
            </w:r>
            <w:r w:rsidR="002708A9">
              <w:rPr>
                <w:rFonts w:eastAsia="Arial Unicode MS" w:cs="Arial"/>
              </w:rPr>
              <w:t>4</w:t>
            </w:r>
            <w:r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9365AF" w14:textId="77777777" w:rsidR="00A86226" w:rsidRPr="004A613A" w:rsidRDefault="00016A96" w:rsidP="00016A96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Ukupan broj trenera u klubu</w:t>
            </w:r>
          </w:p>
        </w:tc>
      </w:tr>
      <w:tr w:rsidR="005E243A" w:rsidRPr="004A613A" w14:paraId="225C08B7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A2948A0" w14:textId="77777777" w:rsidR="005E243A" w:rsidRPr="004A613A" w:rsidRDefault="005E243A" w:rsidP="00016A96">
            <w:pPr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2CD3F393" w14:textId="77777777" w:rsidR="005E243A" w:rsidRPr="004A613A" w:rsidRDefault="005E243A" w:rsidP="00016A96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Ime i prezime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5A3412E3" w14:textId="77777777" w:rsidR="005E243A" w:rsidRPr="004A613A" w:rsidRDefault="005E243A" w:rsidP="00016A96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Stručna sprema</w:t>
            </w:r>
          </w:p>
        </w:tc>
        <w:tc>
          <w:tcPr>
            <w:tcW w:w="29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1AC5690E" w14:textId="77777777" w:rsidR="005E243A" w:rsidRPr="004A613A" w:rsidRDefault="005E243A" w:rsidP="00016A96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Vrsta licence</w:t>
            </w:r>
          </w:p>
        </w:tc>
      </w:tr>
      <w:tr w:rsidR="005E243A" w:rsidRPr="004A613A" w14:paraId="552F1968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C72B06" w14:textId="77777777" w:rsidR="005E243A" w:rsidRPr="004A613A" w:rsidRDefault="005E243A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CA5726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E4212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6A48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5E243A" w:rsidRPr="004A613A" w14:paraId="691F7DDF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E8F0A" w14:textId="77777777" w:rsidR="005E243A" w:rsidRPr="004A613A" w:rsidRDefault="005E243A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F22774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08F83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96E3" w14:textId="77777777" w:rsidR="005E243A" w:rsidRPr="004A613A" w:rsidRDefault="005E243A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E15B66" w:rsidRPr="004A613A" w14:paraId="58547273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CB424" w14:textId="77777777" w:rsidR="00E15B66" w:rsidRPr="004A613A" w:rsidRDefault="00E15B6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07CB00" w14:textId="77777777" w:rsidR="00E15B66" w:rsidRPr="004A613A" w:rsidRDefault="00E15B6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BE01" w14:textId="77777777" w:rsidR="00E15B66" w:rsidRPr="004A613A" w:rsidRDefault="00E15B6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D01A2" w14:textId="77777777" w:rsidR="00E15B66" w:rsidRPr="004A613A" w:rsidRDefault="00E15B6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E15B66" w:rsidRPr="004A613A" w14:paraId="234519E7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7945F" w14:textId="77777777" w:rsidR="00E15B66" w:rsidRPr="004A613A" w:rsidRDefault="00E15B6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C3DE40" w14:textId="77777777" w:rsidR="00E15B66" w:rsidRPr="004A613A" w:rsidRDefault="00E15B6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1F9A5" w14:textId="77777777" w:rsidR="00E15B66" w:rsidRPr="004A613A" w:rsidRDefault="00E15B6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F1DB" w14:textId="77777777" w:rsidR="00E15B66" w:rsidRPr="004A613A" w:rsidRDefault="00E15B6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86226" w:rsidRPr="004A613A" w14:paraId="227D6A3D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CFF875D" w14:textId="77777777" w:rsidR="00A86226" w:rsidRPr="004A613A" w:rsidRDefault="002708A9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 5</w:t>
            </w:r>
            <w:r w:rsidR="00016A96"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F8D7D8" w14:textId="77777777" w:rsidR="00A86226" w:rsidRPr="004A613A" w:rsidRDefault="00016A9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Predviđeni početak i završetak redovnog programa</w:t>
            </w:r>
          </w:p>
        </w:tc>
      </w:tr>
      <w:tr w:rsidR="00A86226" w:rsidRPr="004A613A" w14:paraId="3B0A7231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167CC" w14:textId="77777777" w:rsidR="00A86226" w:rsidRPr="004A613A" w:rsidRDefault="00A86226" w:rsidP="00A8622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DB71" w14:textId="77777777" w:rsidR="00A86226" w:rsidRPr="004A613A" w:rsidRDefault="00A86226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86226" w:rsidRPr="004A613A" w14:paraId="1525DE02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ACB8A42" w14:textId="77777777" w:rsidR="00A86226" w:rsidRPr="004A613A" w:rsidRDefault="002708A9" w:rsidP="00016A9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 6</w:t>
            </w:r>
            <w:r w:rsidR="00016A96" w:rsidRPr="004A613A">
              <w:rPr>
                <w:rFonts w:eastAsia="Arial Unicode MS" w:cs="Arial"/>
              </w:rPr>
              <w:t>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0D83D242" w14:textId="77777777" w:rsidR="00A86226" w:rsidRPr="004A613A" w:rsidRDefault="00016A96" w:rsidP="006420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sz w:val="16"/>
                <w:szCs w:val="16"/>
              </w:rPr>
            </w:pPr>
            <w:r w:rsidRPr="004A613A">
              <w:rPr>
                <w:rFonts w:eastAsia="Arial Unicode MS" w:cs="Arial"/>
              </w:rPr>
              <w:t xml:space="preserve">Područje provedbe </w:t>
            </w:r>
            <w:r w:rsidRPr="004A613A">
              <w:rPr>
                <w:rFonts w:eastAsia="Arial Unicode MS" w:cs="Arial"/>
                <w:sz w:val="16"/>
                <w:szCs w:val="16"/>
              </w:rPr>
              <w:t xml:space="preserve">(Republika Hrvatska, </w:t>
            </w:r>
            <w:r w:rsidR="00A33015">
              <w:rPr>
                <w:rFonts w:eastAsia="Arial Unicode MS" w:cs="Arial"/>
                <w:sz w:val="16"/>
                <w:szCs w:val="16"/>
              </w:rPr>
              <w:t>Zadarska Županija</w:t>
            </w:r>
            <w:r w:rsidRPr="004A613A">
              <w:rPr>
                <w:rFonts w:eastAsia="Arial Unicode MS" w:cs="Arial"/>
                <w:sz w:val="16"/>
                <w:szCs w:val="16"/>
              </w:rPr>
              <w:t xml:space="preserve">, </w:t>
            </w:r>
            <w:r w:rsidR="00B32172" w:rsidRPr="004A613A">
              <w:rPr>
                <w:rFonts w:eastAsia="Arial Unicode MS" w:cs="Arial"/>
                <w:sz w:val="16"/>
                <w:szCs w:val="16"/>
              </w:rPr>
              <w:t xml:space="preserve">Općina </w:t>
            </w:r>
            <w:r w:rsidR="00A33015">
              <w:rPr>
                <w:rFonts w:eastAsia="Arial Unicode MS" w:cs="Arial"/>
                <w:sz w:val="16"/>
                <w:szCs w:val="16"/>
              </w:rPr>
              <w:t>Kolan</w:t>
            </w:r>
            <w:r w:rsidR="006420E3" w:rsidRPr="004A613A">
              <w:rPr>
                <w:rFonts w:eastAsia="Arial Unicode MS" w:cs="Arial"/>
                <w:sz w:val="16"/>
                <w:szCs w:val="16"/>
              </w:rPr>
              <w:t xml:space="preserve">. </w:t>
            </w:r>
            <w:proofErr w:type="spellStart"/>
            <w:r w:rsidR="006420E3" w:rsidRPr="004A613A">
              <w:rPr>
                <w:rFonts w:eastAsia="Arial Unicode MS" w:cs="Arial"/>
                <w:sz w:val="16"/>
                <w:szCs w:val="16"/>
              </w:rPr>
              <w:t>itd</w:t>
            </w:r>
            <w:proofErr w:type="spellEnd"/>
            <w:r w:rsidR="006420E3" w:rsidRPr="004A613A">
              <w:rPr>
                <w:rFonts w:eastAsia="Arial Unicode MS" w:cs="Arial"/>
                <w:sz w:val="16"/>
                <w:szCs w:val="16"/>
              </w:rPr>
              <w:t>)</w:t>
            </w:r>
          </w:p>
        </w:tc>
      </w:tr>
      <w:tr w:rsidR="002708A9" w:rsidRPr="004A613A" w14:paraId="02F2D98B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8C2B6C2" w14:textId="77777777" w:rsidR="002708A9" w:rsidRPr="004A613A" w:rsidRDefault="002708A9" w:rsidP="00016A96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10EA2DFC" w14:textId="77777777" w:rsidR="002708A9" w:rsidRPr="004A613A" w:rsidRDefault="002708A9" w:rsidP="006420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6C3628" w:rsidRPr="004A613A" w14:paraId="6CDD683B" w14:textId="77777777" w:rsidTr="006C3628">
        <w:trPr>
          <w:trHeight w:val="40"/>
        </w:trPr>
        <w:tc>
          <w:tcPr>
            <w:tcW w:w="9882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3990576E" w14:textId="77777777" w:rsidR="006C3628" w:rsidRDefault="006C3628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7176D7B3" w14:textId="77777777" w:rsidR="00522451" w:rsidRDefault="00522451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773DDC78" w14:textId="77777777" w:rsidR="00172130" w:rsidRDefault="00172130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1B3FDDE8" w14:textId="77777777" w:rsidR="00172130" w:rsidRDefault="00172130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7C30DFEC" w14:textId="77777777" w:rsidR="00172130" w:rsidRDefault="00172130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7A0B6E58" w14:textId="77777777" w:rsidR="00522451" w:rsidRDefault="00522451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239531DD" w14:textId="77777777" w:rsidR="00522451" w:rsidRDefault="00522451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2DA6A38F" w14:textId="77777777" w:rsidR="00522451" w:rsidRPr="004A613A" w:rsidRDefault="00522451" w:rsidP="00CC685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D3881" w:rsidRPr="004A613A" w14:paraId="19551863" w14:textId="77777777" w:rsidTr="006C3628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04F4A3FC" w14:textId="77777777" w:rsidR="00AD3881" w:rsidRPr="004A613A" w:rsidRDefault="00AD3881" w:rsidP="00C9763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</w:rPr>
            </w:pPr>
            <w:r w:rsidRPr="004A613A">
              <w:rPr>
                <w:rFonts w:eastAsia="Arial Unicode MS" w:cs="Arial"/>
                <w:b/>
              </w:rPr>
              <w:lastRenderedPageBreak/>
              <w:t>III.</w:t>
            </w:r>
          </w:p>
        </w:tc>
        <w:tc>
          <w:tcPr>
            <w:tcW w:w="9491" w:type="dxa"/>
            <w:gridSpan w:val="1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843BA76" w14:textId="77777777" w:rsidR="00AD3881" w:rsidRPr="004A613A" w:rsidRDefault="00AD3881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</w:rPr>
            </w:pPr>
            <w:r w:rsidRPr="004A613A">
              <w:rPr>
                <w:rFonts w:eastAsia="Arial Unicode MS" w:cs="Arial"/>
                <w:b/>
              </w:rPr>
              <w:t>OPIS PROGRAMA</w:t>
            </w:r>
            <w:r w:rsidRPr="004A613A">
              <w:rPr>
                <w:rFonts w:eastAsia="Arial Unicode MS" w:cs="Arial"/>
                <w:b/>
              </w:rPr>
              <w:tab/>
            </w:r>
          </w:p>
        </w:tc>
      </w:tr>
      <w:tr w:rsidR="00AD3881" w:rsidRPr="004A613A" w14:paraId="6AA572FF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095476F" w14:textId="77777777" w:rsidR="00AD3881" w:rsidRPr="004A613A" w:rsidRDefault="00AD3881" w:rsidP="00AD388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1.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E25361" w14:textId="77777777" w:rsidR="00AD3881" w:rsidRPr="004A613A" w:rsidRDefault="00193A35" w:rsidP="003D4B98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</w:t>
            </w:r>
            <w:r w:rsidR="00AD3881" w:rsidRPr="004A613A">
              <w:rPr>
                <w:rFonts w:eastAsia="Arial Unicode MS" w:cs="Arial"/>
              </w:rPr>
              <w:t xml:space="preserve">pišite planove i smjerove razvoja </w:t>
            </w:r>
            <w:r w:rsidR="003D4B98" w:rsidRPr="004A613A">
              <w:rPr>
                <w:rFonts w:eastAsia="Arial Unicode MS" w:cs="Arial"/>
              </w:rPr>
              <w:t>udruge/kluba</w:t>
            </w:r>
            <w:r w:rsidR="00AD3881" w:rsidRPr="004A613A">
              <w:rPr>
                <w:rFonts w:eastAsia="Arial Unicode MS" w:cs="Arial"/>
              </w:rPr>
              <w:t xml:space="preserve"> u </w:t>
            </w:r>
            <w:r w:rsidR="005E243A" w:rsidRPr="004A613A">
              <w:rPr>
                <w:rFonts w:eastAsia="Arial Unicode MS" w:cs="Arial"/>
              </w:rPr>
              <w:t xml:space="preserve"> narednoj</w:t>
            </w:r>
            <w:r w:rsidR="003311CF" w:rsidRPr="004A613A">
              <w:rPr>
                <w:rFonts w:eastAsia="Arial Unicode MS" w:cs="Arial"/>
              </w:rPr>
              <w:t xml:space="preserve"> godin</w:t>
            </w:r>
            <w:r w:rsidR="005E243A" w:rsidRPr="004A613A">
              <w:rPr>
                <w:rFonts w:eastAsia="Arial Unicode MS" w:cs="Arial"/>
              </w:rPr>
              <w:t>i,</w:t>
            </w:r>
            <w:r w:rsidR="003311CF" w:rsidRPr="004A613A">
              <w:rPr>
                <w:rFonts w:eastAsia="Arial Unicode MS" w:cs="Arial"/>
              </w:rPr>
              <w:t xml:space="preserve"> </w:t>
            </w:r>
            <w:r w:rsidR="00AD3881" w:rsidRPr="004A613A">
              <w:rPr>
                <w:rFonts w:eastAsia="Arial Unicode MS" w:cs="Arial"/>
              </w:rPr>
              <w:t xml:space="preserve">s </w:t>
            </w:r>
            <w:r w:rsidR="005E243A" w:rsidRPr="004A613A">
              <w:rPr>
                <w:rFonts w:eastAsia="Arial Unicode MS" w:cs="Arial"/>
              </w:rPr>
              <w:t xml:space="preserve">posebnim </w:t>
            </w:r>
            <w:r w:rsidR="00AD3881" w:rsidRPr="004A613A">
              <w:rPr>
                <w:rFonts w:eastAsia="Arial Unicode MS" w:cs="Arial"/>
              </w:rPr>
              <w:t>naglaskom na rad</w:t>
            </w:r>
            <w:r w:rsidR="005E243A" w:rsidRPr="004A613A">
              <w:rPr>
                <w:rFonts w:eastAsia="Arial Unicode MS" w:cs="Arial"/>
              </w:rPr>
              <w:t xml:space="preserve"> s djecom</w:t>
            </w:r>
            <w:r>
              <w:rPr>
                <w:rFonts w:eastAsia="Arial Unicode MS" w:cs="Arial"/>
              </w:rPr>
              <w:t xml:space="preserve">, te mjerljive rezultate koje očekujete po završetku programa/projekta </w:t>
            </w:r>
            <w:r w:rsidRPr="00193A35">
              <w:rPr>
                <w:rFonts w:eastAsia="Arial Unicode MS" w:cs="Arial"/>
                <w:i/>
              </w:rPr>
              <w:t>(zadovoljstvo korisnika, broj korisnika, povećanje broja volontera…)</w:t>
            </w:r>
            <w:r>
              <w:rPr>
                <w:rFonts w:eastAsia="Arial Unicode MS" w:cs="Arial"/>
              </w:rPr>
              <w:t xml:space="preserve"> </w:t>
            </w:r>
          </w:p>
        </w:tc>
      </w:tr>
      <w:tr w:rsidR="00AD3881" w:rsidRPr="004A613A" w14:paraId="7C92FA55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99AC5" w14:textId="77777777" w:rsidR="00AD3881" w:rsidRPr="004A613A" w:rsidRDefault="00AD3881" w:rsidP="00AD388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5442" w14:textId="77777777" w:rsidR="00AD3881" w:rsidRDefault="00AD3881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05F40F8B" w14:textId="77777777" w:rsidR="006C3628" w:rsidRDefault="006C3628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7F04F75F" w14:textId="77777777" w:rsidR="006C3628" w:rsidRPr="004A613A" w:rsidRDefault="006C3628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  <w:tr w:rsidR="00AD3881" w:rsidRPr="004A613A" w14:paraId="2666B4ED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D9A94C7" w14:textId="77777777" w:rsidR="00AD3881" w:rsidRPr="004A613A" w:rsidRDefault="00AD3881" w:rsidP="00AD388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 xml:space="preserve"> 2.</w:t>
            </w: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4A608D" w14:textId="77777777" w:rsidR="00AD3881" w:rsidRPr="004A613A" w:rsidRDefault="00AD3881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  <w:r w:rsidRPr="004A613A">
              <w:rPr>
                <w:rFonts w:eastAsia="Arial Unicode MS" w:cs="Arial"/>
              </w:rPr>
              <w:t>Opišite na koji način ćete promovirati aktivnosti te na koji način ćete uključiti širu zajednicu u provođenje istih</w:t>
            </w:r>
            <w:r w:rsidR="00193A35">
              <w:rPr>
                <w:rFonts w:eastAsia="Arial Unicode MS" w:cs="Arial"/>
              </w:rPr>
              <w:t>?</w:t>
            </w:r>
          </w:p>
        </w:tc>
      </w:tr>
      <w:tr w:rsidR="00AD3881" w:rsidRPr="004A613A" w14:paraId="75045B4E" w14:textId="77777777" w:rsidTr="006C3628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7A850" w14:textId="77777777" w:rsidR="00AD3881" w:rsidRPr="004A613A" w:rsidRDefault="00AD3881" w:rsidP="00AD3881">
            <w:pPr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  <w:tc>
          <w:tcPr>
            <w:tcW w:w="949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D216" w14:textId="77777777" w:rsidR="00AD3881" w:rsidRDefault="00AD3881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30C88BB5" w14:textId="77777777" w:rsidR="006C3628" w:rsidRDefault="006C3628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  <w:p w14:paraId="18A46005" w14:textId="77777777" w:rsidR="006C3628" w:rsidRPr="004A613A" w:rsidRDefault="006C3628" w:rsidP="00C9763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</w:rPr>
            </w:pPr>
          </w:p>
        </w:tc>
      </w:tr>
    </w:tbl>
    <w:p w14:paraId="432FC815" w14:textId="77777777" w:rsidR="00374286" w:rsidRPr="004A613A" w:rsidRDefault="00374286" w:rsidP="00374286">
      <w:pPr>
        <w:pStyle w:val="Bezproreda"/>
        <w:jc w:val="center"/>
        <w:rPr>
          <w:rFonts w:cs="Tahoma"/>
          <w:b/>
          <w:sz w:val="28"/>
          <w:szCs w:val="28"/>
        </w:rPr>
      </w:pPr>
    </w:p>
    <w:p w14:paraId="1B1B9424" w14:textId="77777777" w:rsidR="00374286" w:rsidRPr="004A613A" w:rsidRDefault="00374286" w:rsidP="00522451">
      <w:pPr>
        <w:pStyle w:val="Bezproreda"/>
        <w:rPr>
          <w:rFonts w:cs="Tahoma"/>
          <w:b/>
          <w:sz w:val="28"/>
          <w:szCs w:val="28"/>
        </w:rPr>
      </w:pPr>
    </w:p>
    <w:p w14:paraId="0C0ED9A3" w14:textId="77777777" w:rsidR="00522451" w:rsidRPr="004A613A" w:rsidRDefault="00522451" w:rsidP="00522451">
      <w:pPr>
        <w:pStyle w:val="Bezproreda"/>
        <w:jc w:val="center"/>
        <w:rPr>
          <w:rFonts w:cs="Tahoma"/>
          <w:b/>
          <w:sz w:val="24"/>
          <w:szCs w:val="24"/>
        </w:rPr>
      </w:pPr>
      <w:r w:rsidRPr="004A613A">
        <w:rPr>
          <w:rFonts w:cs="Tahoma"/>
          <w:b/>
          <w:sz w:val="24"/>
          <w:szCs w:val="24"/>
        </w:rPr>
        <w:t>M.P.</w:t>
      </w:r>
    </w:p>
    <w:p w14:paraId="30BFEA4E" w14:textId="77777777" w:rsidR="00374286" w:rsidRPr="004A613A" w:rsidRDefault="00374286" w:rsidP="00374286">
      <w:pPr>
        <w:pStyle w:val="Bezproreda"/>
        <w:jc w:val="center"/>
        <w:rPr>
          <w:rFonts w:cs="Tahoma"/>
          <w:b/>
          <w:sz w:val="28"/>
          <w:szCs w:val="28"/>
        </w:rPr>
      </w:pPr>
    </w:p>
    <w:p w14:paraId="4D8C6CA1" w14:textId="77777777" w:rsidR="00374286" w:rsidRPr="004A613A" w:rsidRDefault="00374286" w:rsidP="00374286">
      <w:pPr>
        <w:pStyle w:val="Bezproreda"/>
        <w:jc w:val="center"/>
        <w:rPr>
          <w:rFonts w:cs="Tahoma"/>
          <w:b/>
          <w:sz w:val="28"/>
          <w:szCs w:val="28"/>
        </w:rPr>
      </w:pPr>
    </w:p>
    <w:p w14:paraId="1F304278" w14:textId="77777777" w:rsidR="001A02B5" w:rsidRPr="004A613A" w:rsidRDefault="001A02B5">
      <w:pPr>
        <w:pStyle w:val="Bezproreda"/>
        <w:rPr>
          <w:rFonts w:cs="Tahoma"/>
          <w:b/>
          <w:sz w:val="28"/>
          <w:szCs w:val="28"/>
        </w:rPr>
      </w:pPr>
    </w:p>
    <w:p w14:paraId="1972B13D" w14:textId="77777777" w:rsidR="001A02B5" w:rsidRPr="004A613A" w:rsidRDefault="001A02B5">
      <w:pPr>
        <w:pStyle w:val="Bezproreda"/>
        <w:rPr>
          <w:rFonts w:cs="Tahoma"/>
          <w:sz w:val="28"/>
          <w:szCs w:val="28"/>
        </w:rPr>
      </w:pPr>
      <w:r w:rsidRPr="004A613A">
        <w:rPr>
          <w:rFonts w:cs="Tahoma"/>
          <w:sz w:val="28"/>
          <w:szCs w:val="28"/>
        </w:rPr>
        <w:t>_____________</w:t>
      </w:r>
      <w:r w:rsidR="001F6408" w:rsidRPr="004A613A">
        <w:rPr>
          <w:rFonts w:cs="Tahoma"/>
          <w:sz w:val="28"/>
          <w:szCs w:val="28"/>
        </w:rPr>
        <w:t>_</w:t>
      </w:r>
      <w:r w:rsidRPr="004A613A">
        <w:rPr>
          <w:rFonts w:cs="Tahoma"/>
          <w:sz w:val="28"/>
          <w:szCs w:val="28"/>
        </w:rPr>
        <w:t>__</w:t>
      </w:r>
      <w:r w:rsidR="00525548" w:rsidRPr="004A613A">
        <w:rPr>
          <w:rFonts w:cs="Tahoma"/>
          <w:sz w:val="28"/>
          <w:szCs w:val="28"/>
        </w:rPr>
        <w:t>__________</w:t>
      </w:r>
      <w:r w:rsidRPr="004A613A">
        <w:rPr>
          <w:rFonts w:cs="Tahoma"/>
          <w:sz w:val="28"/>
          <w:szCs w:val="28"/>
        </w:rPr>
        <w:t>_</w:t>
      </w:r>
      <w:r w:rsidRPr="004A613A">
        <w:rPr>
          <w:rFonts w:cs="Tahoma"/>
          <w:sz w:val="28"/>
          <w:szCs w:val="28"/>
        </w:rPr>
        <w:tab/>
      </w:r>
      <w:r w:rsidRPr="004A613A">
        <w:rPr>
          <w:rFonts w:cs="Tahoma"/>
          <w:sz w:val="28"/>
          <w:szCs w:val="28"/>
        </w:rPr>
        <w:tab/>
      </w:r>
      <w:r w:rsidR="00256A52" w:rsidRPr="004A613A">
        <w:rPr>
          <w:rFonts w:cs="Tahoma"/>
          <w:sz w:val="28"/>
          <w:szCs w:val="28"/>
        </w:rPr>
        <w:t xml:space="preserve">         </w:t>
      </w:r>
      <w:r w:rsidRPr="004A613A">
        <w:rPr>
          <w:rFonts w:cs="Tahoma"/>
          <w:sz w:val="28"/>
          <w:szCs w:val="28"/>
        </w:rPr>
        <w:t>_________________</w:t>
      </w:r>
      <w:r w:rsidR="00525548" w:rsidRPr="004A613A">
        <w:rPr>
          <w:rFonts w:cs="Tahoma"/>
          <w:sz w:val="28"/>
          <w:szCs w:val="28"/>
        </w:rPr>
        <w:t>________</w:t>
      </w:r>
      <w:r w:rsidRPr="004A613A">
        <w:rPr>
          <w:rFonts w:cs="Tahoma"/>
          <w:sz w:val="28"/>
          <w:szCs w:val="28"/>
        </w:rPr>
        <w:t>___</w:t>
      </w:r>
    </w:p>
    <w:p w14:paraId="60063B1D" w14:textId="77777777" w:rsidR="001A02B5" w:rsidRPr="004A613A" w:rsidRDefault="001F6408">
      <w:pPr>
        <w:pStyle w:val="Bezproreda"/>
        <w:rPr>
          <w:rFonts w:cs="Tahoma"/>
        </w:rPr>
      </w:pPr>
      <w:r w:rsidRPr="004A613A">
        <w:rPr>
          <w:rFonts w:cs="Tahoma"/>
        </w:rPr>
        <w:t>Ime i prezime osobe koja je ispunila prijavu</w:t>
      </w:r>
      <w:r w:rsidR="001A02B5" w:rsidRPr="004A613A">
        <w:rPr>
          <w:rFonts w:cs="Tahoma"/>
        </w:rPr>
        <w:tab/>
      </w:r>
      <w:r w:rsidR="001A02B5" w:rsidRPr="004A613A">
        <w:rPr>
          <w:rFonts w:cs="Tahoma"/>
        </w:rPr>
        <w:tab/>
      </w:r>
      <w:r w:rsidR="001A02B5" w:rsidRPr="004A613A">
        <w:rPr>
          <w:rFonts w:cs="Tahoma"/>
        </w:rPr>
        <w:tab/>
      </w:r>
      <w:r w:rsidR="00522451">
        <w:rPr>
          <w:rFonts w:cs="Tahoma"/>
        </w:rPr>
        <w:t xml:space="preserve">   </w:t>
      </w:r>
      <w:r w:rsidR="004A613A">
        <w:rPr>
          <w:rFonts w:cs="Tahoma"/>
        </w:rPr>
        <w:t>P</w:t>
      </w:r>
      <w:r w:rsidR="001A02B5" w:rsidRPr="004A613A">
        <w:rPr>
          <w:rFonts w:cs="Tahoma"/>
        </w:rPr>
        <w:t>otpis osobe ovlaštene za zastupanje</w:t>
      </w:r>
    </w:p>
    <w:p w14:paraId="6A16AC16" w14:textId="77777777" w:rsidR="001A02B5" w:rsidRPr="004A613A" w:rsidRDefault="001A02B5">
      <w:pPr>
        <w:pStyle w:val="Bezproreda"/>
        <w:rPr>
          <w:rFonts w:cs="Tahoma"/>
        </w:rPr>
      </w:pPr>
    </w:p>
    <w:p w14:paraId="02D4BF0F" w14:textId="77777777" w:rsidR="001A02B5" w:rsidRPr="004A613A" w:rsidRDefault="001A02B5">
      <w:pPr>
        <w:pStyle w:val="Bezproreda"/>
        <w:rPr>
          <w:rFonts w:cs="Tahoma"/>
        </w:rPr>
      </w:pPr>
    </w:p>
    <w:p w14:paraId="36B2479D" w14:textId="77777777" w:rsidR="001F6408" w:rsidRPr="004A613A" w:rsidRDefault="001F6408">
      <w:pPr>
        <w:pStyle w:val="Bezproreda"/>
        <w:rPr>
          <w:rFonts w:cs="Tahoma"/>
        </w:rPr>
      </w:pPr>
    </w:p>
    <w:p w14:paraId="70722F78" w14:textId="77777777" w:rsidR="001A02B5" w:rsidRPr="004A613A" w:rsidRDefault="001A02B5">
      <w:pPr>
        <w:pStyle w:val="Bezproreda"/>
        <w:rPr>
          <w:rFonts w:cs="Tahoma"/>
        </w:rPr>
      </w:pPr>
    </w:p>
    <w:p w14:paraId="679412D7" w14:textId="77777777" w:rsidR="00522451" w:rsidRDefault="001A02B5" w:rsidP="007B69E0">
      <w:pPr>
        <w:pStyle w:val="Bezproreda"/>
        <w:rPr>
          <w:rFonts w:cs="Tahoma"/>
        </w:rPr>
      </w:pPr>
      <w:r w:rsidRPr="004A613A">
        <w:rPr>
          <w:rFonts w:cs="Tahoma"/>
        </w:rPr>
        <w:t>Mjesto i datum:</w:t>
      </w:r>
    </w:p>
    <w:p w14:paraId="36A3B2E0" w14:textId="77777777" w:rsidR="00522451" w:rsidRDefault="00522451" w:rsidP="007B69E0">
      <w:pPr>
        <w:pStyle w:val="Bezproreda"/>
        <w:rPr>
          <w:rFonts w:cs="Tahoma"/>
        </w:rPr>
      </w:pPr>
    </w:p>
    <w:p w14:paraId="4111FD03" w14:textId="77777777" w:rsidR="001A02B5" w:rsidRPr="004A613A" w:rsidRDefault="001A02B5" w:rsidP="007B69E0">
      <w:pPr>
        <w:pStyle w:val="Bezproreda"/>
        <w:rPr>
          <w:rFonts w:cs="Tahoma"/>
        </w:rPr>
      </w:pPr>
      <w:r w:rsidRPr="004A613A">
        <w:rPr>
          <w:rFonts w:cs="Tahoma"/>
        </w:rPr>
        <w:t>______________________</w:t>
      </w:r>
      <w:r w:rsidR="00522451">
        <w:rPr>
          <w:rFonts w:cs="Tahoma"/>
        </w:rPr>
        <w:t>_____________</w:t>
      </w:r>
    </w:p>
    <w:p w14:paraId="6A243A6C" w14:textId="77777777" w:rsidR="00834B08" w:rsidRPr="004A613A" w:rsidRDefault="00834B08" w:rsidP="007B69E0">
      <w:pPr>
        <w:pStyle w:val="Bezproreda"/>
        <w:rPr>
          <w:rFonts w:cs="Tahoma"/>
        </w:rPr>
      </w:pPr>
    </w:p>
    <w:p w14:paraId="0AE23560" w14:textId="77777777" w:rsidR="00834B08" w:rsidRPr="004A613A" w:rsidRDefault="00834B08" w:rsidP="007B69E0">
      <w:pPr>
        <w:pStyle w:val="Bezproreda"/>
        <w:rPr>
          <w:rFonts w:cs="Tahoma"/>
        </w:rPr>
      </w:pPr>
    </w:p>
    <w:p w14:paraId="23266C2F" w14:textId="77777777" w:rsidR="00834B08" w:rsidRPr="004A613A" w:rsidRDefault="00834B08" w:rsidP="007B69E0">
      <w:pPr>
        <w:pStyle w:val="Bezproreda"/>
        <w:rPr>
          <w:rFonts w:cs="Tahoma"/>
        </w:rPr>
      </w:pPr>
    </w:p>
    <w:p w14:paraId="1411056B" w14:textId="77777777" w:rsidR="00834B08" w:rsidRPr="004A613A" w:rsidRDefault="00834B08" w:rsidP="007B69E0">
      <w:pPr>
        <w:pStyle w:val="Bezproreda"/>
        <w:rPr>
          <w:rFonts w:cs="Tahoma"/>
        </w:rPr>
      </w:pPr>
    </w:p>
    <w:sectPr w:rsidR="00834B08" w:rsidRPr="004A613A" w:rsidSect="001569E7">
      <w:headerReference w:type="even" r:id="rId9"/>
      <w:headerReference w:type="default" r:id="rId10"/>
      <w:headerReference w:type="first" r:id="rId11"/>
      <w:pgSz w:w="11906" w:h="16838"/>
      <w:pgMar w:top="1276" w:right="720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8EA3" w14:textId="77777777" w:rsidR="0097511C" w:rsidRDefault="0097511C">
      <w:pPr>
        <w:spacing w:after="0" w:line="240" w:lineRule="auto"/>
      </w:pPr>
      <w:r>
        <w:separator/>
      </w:r>
    </w:p>
  </w:endnote>
  <w:endnote w:type="continuationSeparator" w:id="0">
    <w:p w14:paraId="3ED85612" w14:textId="77777777" w:rsidR="0097511C" w:rsidRDefault="0097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85FA" w14:textId="77777777" w:rsidR="0097511C" w:rsidRDefault="0097511C">
      <w:pPr>
        <w:spacing w:after="0" w:line="240" w:lineRule="auto"/>
      </w:pPr>
      <w:r>
        <w:separator/>
      </w:r>
    </w:p>
  </w:footnote>
  <w:footnote w:type="continuationSeparator" w:id="0">
    <w:p w14:paraId="4ED3D510" w14:textId="77777777" w:rsidR="0097511C" w:rsidRDefault="0097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2B96" w14:textId="77777777" w:rsidR="001A02B5" w:rsidRPr="00197BD6" w:rsidRDefault="00197BD6" w:rsidP="00197BD6">
    <w:pPr>
      <w:pStyle w:val="Zaglavlje"/>
      <w:jc w:val="center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 xml:space="preserve">                                                                                                                                        </w:t>
    </w:r>
    <w:r w:rsidR="003311CF">
      <w:rPr>
        <w:rFonts w:ascii="Arial Narrow" w:hAnsi="Arial Narrow"/>
        <w:color w:val="A6A6A6"/>
      </w:rPr>
      <w:t xml:space="preserve">                     OBRAZAC O</w:t>
    </w:r>
    <w:r>
      <w:rPr>
        <w:rFonts w:ascii="Arial Narrow" w:hAnsi="Arial Narrow"/>
        <w:color w:val="A6A6A6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1BF6" w14:textId="77777777" w:rsidR="00AE1CE3" w:rsidRDefault="00AE1CE3">
    <w:pPr>
      <w:pStyle w:val="Zaglavlj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37EA" w14:textId="77777777" w:rsidR="00AE1CE3" w:rsidRDefault="00AE1CE3">
    <w:pPr>
      <w:pStyle w:val="Zaglavlje"/>
    </w:pPr>
    <w:r>
      <w:tab/>
    </w:r>
    <w:r>
      <w:tab/>
    </w:r>
    <w: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68C24AF"/>
    <w:multiLevelType w:val="hybridMultilevel"/>
    <w:tmpl w:val="DB3AED6E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C1544"/>
    <w:multiLevelType w:val="hybridMultilevel"/>
    <w:tmpl w:val="000C1132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3E5A0A"/>
    <w:multiLevelType w:val="hybridMultilevel"/>
    <w:tmpl w:val="7C00AA02"/>
    <w:lvl w:ilvl="0" w:tplc="96DE3A9A">
      <w:start w:val="9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A347F"/>
    <w:multiLevelType w:val="hybridMultilevel"/>
    <w:tmpl w:val="8F567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6B5C6D19"/>
    <w:multiLevelType w:val="hybridMultilevel"/>
    <w:tmpl w:val="24B45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143923">
    <w:abstractNumId w:val="0"/>
  </w:num>
  <w:num w:numId="2" w16cid:durableId="1432697117">
    <w:abstractNumId w:val="1"/>
  </w:num>
  <w:num w:numId="3" w16cid:durableId="1260675138">
    <w:abstractNumId w:val="2"/>
  </w:num>
  <w:num w:numId="4" w16cid:durableId="471825789">
    <w:abstractNumId w:val="3"/>
  </w:num>
  <w:num w:numId="5" w16cid:durableId="2125415309">
    <w:abstractNumId w:val="4"/>
  </w:num>
  <w:num w:numId="6" w16cid:durableId="749934779">
    <w:abstractNumId w:val="5"/>
  </w:num>
  <w:num w:numId="7" w16cid:durableId="1821341356">
    <w:abstractNumId w:val="6"/>
  </w:num>
  <w:num w:numId="8" w16cid:durableId="2137679821">
    <w:abstractNumId w:val="8"/>
  </w:num>
  <w:num w:numId="9" w16cid:durableId="1825315871">
    <w:abstractNumId w:val="14"/>
  </w:num>
  <w:num w:numId="10" w16cid:durableId="428742894">
    <w:abstractNumId w:val="15"/>
  </w:num>
  <w:num w:numId="11" w16cid:durableId="690035942">
    <w:abstractNumId w:val="10"/>
  </w:num>
  <w:num w:numId="12" w16cid:durableId="1353338179">
    <w:abstractNumId w:val="7"/>
  </w:num>
  <w:num w:numId="13" w16cid:durableId="1485703471">
    <w:abstractNumId w:val="11"/>
  </w:num>
  <w:num w:numId="14" w16cid:durableId="1924877218">
    <w:abstractNumId w:val="9"/>
  </w:num>
  <w:num w:numId="15" w16cid:durableId="996885930">
    <w:abstractNumId w:val="12"/>
  </w:num>
  <w:num w:numId="16" w16cid:durableId="1453940899">
    <w:abstractNumId w:val="16"/>
  </w:num>
  <w:num w:numId="17" w16cid:durableId="706878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2"/>
    <w:rsid w:val="00007920"/>
    <w:rsid w:val="00016A96"/>
    <w:rsid w:val="00025CE7"/>
    <w:rsid w:val="000413AC"/>
    <w:rsid w:val="00042B45"/>
    <w:rsid w:val="000540DF"/>
    <w:rsid w:val="00063C6E"/>
    <w:rsid w:val="00066CC2"/>
    <w:rsid w:val="00075D9F"/>
    <w:rsid w:val="00097ABD"/>
    <w:rsid w:val="000A5583"/>
    <w:rsid w:val="000C17DE"/>
    <w:rsid w:val="000D0225"/>
    <w:rsid w:val="000D2CF9"/>
    <w:rsid w:val="000F27AE"/>
    <w:rsid w:val="000F65AE"/>
    <w:rsid w:val="00113CC6"/>
    <w:rsid w:val="001362AE"/>
    <w:rsid w:val="001569E7"/>
    <w:rsid w:val="001575BC"/>
    <w:rsid w:val="0016666D"/>
    <w:rsid w:val="00172130"/>
    <w:rsid w:val="00182E31"/>
    <w:rsid w:val="00193A35"/>
    <w:rsid w:val="00197BD6"/>
    <w:rsid w:val="001A02B5"/>
    <w:rsid w:val="001B4494"/>
    <w:rsid w:val="001C5769"/>
    <w:rsid w:val="001D42CA"/>
    <w:rsid w:val="001E3173"/>
    <w:rsid w:val="001F6408"/>
    <w:rsid w:val="00200183"/>
    <w:rsid w:val="00237C00"/>
    <w:rsid w:val="00256A52"/>
    <w:rsid w:val="002708A9"/>
    <w:rsid w:val="00276000"/>
    <w:rsid w:val="002866B2"/>
    <w:rsid w:val="002A5E72"/>
    <w:rsid w:val="002B488E"/>
    <w:rsid w:val="002E1CF2"/>
    <w:rsid w:val="002E3AB0"/>
    <w:rsid w:val="002F02EC"/>
    <w:rsid w:val="002F6213"/>
    <w:rsid w:val="002F65F6"/>
    <w:rsid w:val="002F66C9"/>
    <w:rsid w:val="00302496"/>
    <w:rsid w:val="00306E41"/>
    <w:rsid w:val="003123AC"/>
    <w:rsid w:val="003311CF"/>
    <w:rsid w:val="00335512"/>
    <w:rsid w:val="0034325B"/>
    <w:rsid w:val="00350459"/>
    <w:rsid w:val="00356D81"/>
    <w:rsid w:val="00366F42"/>
    <w:rsid w:val="00367592"/>
    <w:rsid w:val="00374286"/>
    <w:rsid w:val="00376BDC"/>
    <w:rsid w:val="003A6757"/>
    <w:rsid w:val="003C2A12"/>
    <w:rsid w:val="003C6A35"/>
    <w:rsid w:val="003D4B98"/>
    <w:rsid w:val="003D706A"/>
    <w:rsid w:val="003E6409"/>
    <w:rsid w:val="00434508"/>
    <w:rsid w:val="004733CB"/>
    <w:rsid w:val="00473DAB"/>
    <w:rsid w:val="00491D11"/>
    <w:rsid w:val="004A613A"/>
    <w:rsid w:val="004B7FAB"/>
    <w:rsid w:val="004D14B2"/>
    <w:rsid w:val="004D16D0"/>
    <w:rsid w:val="005041BC"/>
    <w:rsid w:val="0050658F"/>
    <w:rsid w:val="00521C42"/>
    <w:rsid w:val="00522451"/>
    <w:rsid w:val="00525548"/>
    <w:rsid w:val="00545FF5"/>
    <w:rsid w:val="00560EE3"/>
    <w:rsid w:val="00561011"/>
    <w:rsid w:val="00582A97"/>
    <w:rsid w:val="00587C66"/>
    <w:rsid w:val="005914A9"/>
    <w:rsid w:val="005936E5"/>
    <w:rsid w:val="005A69AE"/>
    <w:rsid w:val="005B6402"/>
    <w:rsid w:val="005C0701"/>
    <w:rsid w:val="005D2034"/>
    <w:rsid w:val="005E243A"/>
    <w:rsid w:val="005E609D"/>
    <w:rsid w:val="005F032F"/>
    <w:rsid w:val="005F5263"/>
    <w:rsid w:val="006420E3"/>
    <w:rsid w:val="00653242"/>
    <w:rsid w:val="00653ED2"/>
    <w:rsid w:val="00666BF9"/>
    <w:rsid w:val="00670D06"/>
    <w:rsid w:val="00671B5D"/>
    <w:rsid w:val="006A44A0"/>
    <w:rsid w:val="006B3EF1"/>
    <w:rsid w:val="006C3628"/>
    <w:rsid w:val="006C3864"/>
    <w:rsid w:val="006D02A7"/>
    <w:rsid w:val="006D6249"/>
    <w:rsid w:val="006E6434"/>
    <w:rsid w:val="007024D1"/>
    <w:rsid w:val="007061EA"/>
    <w:rsid w:val="007125EC"/>
    <w:rsid w:val="007426E5"/>
    <w:rsid w:val="00767C58"/>
    <w:rsid w:val="00794AEB"/>
    <w:rsid w:val="007A46CD"/>
    <w:rsid w:val="007A7E4A"/>
    <w:rsid w:val="007B6408"/>
    <w:rsid w:val="007B69E0"/>
    <w:rsid w:val="007C2D12"/>
    <w:rsid w:val="00804F98"/>
    <w:rsid w:val="00805905"/>
    <w:rsid w:val="00834B08"/>
    <w:rsid w:val="00846560"/>
    <w:rsid w:val="00896302"/>
    <w:rsid w:val="008B20CC"/>
    <w:rsid w:val="008C7766"/>
    <w:rsid w:val="008D0730"/>
    <w:rsid w:val="008D0D6F"/>
    <w:rsid w:val="008F32D9"/>
    <w:rsid w:val="008F48D4"/>
    <w:rsid w:val="00904521"/>
    <w:rsid w:val="00921316"/>
    <w:rsid w:val="0094403F"/>
    <w:rsid w:val="00947B61"/>
    <w:rsid w:val="009601F9"/>
    <w:rsid w:val="0097511C"/>
    <w:rsid w:val="0098462A"/>
    <w:rsid w:val="00987FAE"/>
    <w:rsid w:val="009B1CE7"/>
    <w:rsid w:val="009B6ED3"/>
    <w:rsid w:val="009D1B9E"/>
    <w:rsid w:val="009F7F12"/>
    <w:rsid w:val="00A12FE2"/>
    <w:rsid w:val="00A23D49"/>
    <w:rsid w:val="00A33015"/>
    <w:rsid w:val="00A66913"/>
    <w:rsid w:val="00A77372"/>
    <w:rsid w:val="00A83C97"/>
    <w:rsid w:val="00A86226"/>
    <w:rsid w:val="00AC6100"/>
    <w:rsid w:val="00AD3881"/>
    <w:rsid w:val="00AE1CE3"/>
    <w:rsid w:val="00B24FFB"/>
    <w:rsid w:val="00B32172"/>
    <w:rsid w:val="00B447DE"/>
    <w:rsid w:val="00B65EB5"/>
    <w:rsid w:val="00B77832"/>
    <w:rsid w:val="00B83AE0"/>
    <w:rsid w:val="00B84739"/>
    <w:rsid w:val="00B93578"/>
    <w:rsid w:val="00B96A39"/>
    <w:rsid w:val="00BC4C9F"/>
    <w:rsid w:val="00BC7311"/>
    <w:rsid w:val="00BC7B42"/>
    <w:rsid w:val="00C0674B"/>
    <w:rsid w:val="00C50D24"/>
    <w:rsid w:val="00C74B0B"/>
    <w:rsid w:val="00C9763E"/>
    <w:rsid w:val="00CA5CC3"/>
    <w:rsid w:val="00CC386E"/>
    <w:rsid w:val="00CC6851"/>
    <w:rsid w:val="00CD1291"/>
    <w:rsid w:val="00CD39FD"/>
    <w:rsid w:val="00CD457C"/>
    <w:rsid w:val="00CF29CA"/>
    <w:rsid w:val="00D007FA"/>
    <w:rsid w:val="00D0191B"/>
    <w:rsid w:val="00D01B35"/>
    <w:rsid w:val="00D161DF"/>
    <w:rsid w:val="00D20573"/>
    <w:rsid w:val="00D32C3B"/>
    <w:rsid w:val="00D40B52"/>
    <w:rsid w:val="00D46904"/>
    <w:rsid w:val="00D471F1"/>
    <w:rsid w:val="00D51101"/>
    <w:rsid w:val="00D54784"/>
    <w:rsid w:val="00DC1831"/>
    <w:rsid w:val="00DC35D4"/>
    <w:rsid w:val="00DE37E4"/>
    <w:rsid w:val="00DE7F15"/>
    <w:rsid w:val="00DF4A5F"/>
    <w:rsid w:val="00E00E0B"/>
    <w:rsid w:val="00E120D2"/>
    <w:rsid w:val="00E15B66"/>
    <w:rsid w:val="00E22F21"/>
    <w:rsid w:val="00E65858"/>
    <w:rsid w:val="00E814A3"/>
    <w:rsid w:val="00E85375"/>
    <w:rsid w:val="00E9191C"/>
    <w:rsid w:val="00EB198B"/>
    <w:rsid w:val="00ED00BF"/>
    <w:rsid w:val="00ED3834"/>
    <w:rsid w:val="00EE4386"/>
    <w:rsid w:val="00F227DC"/>
    <w:rsid w:val="00F34670"/>
    <w:rsid w:val="00F63048"/>
    <w:rsid w:val="00F955CC"/>
    <w:rsid w:val="00FA5847"/>
    <w:rsid w:val="00FD018A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767B6B"/>
  <w15:chartTrackingRefBased/>
  <w15:docId w15:val="{92934EF1-586C-4D37-B075-5F96706A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5z3">
    <w:name w:val="WW8Num5z3"/>
    <w:rPr>
      <w:rFonts w:ascii="Arial" w:eastAsia="Calibri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Calibri" w:eastAsia="Calibri" w:hAnsi="Calibri" w:cs="Times New Roman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hr-HR"/>
    </w:rPr>
  </w:style>
  <w:style w:type="character" w:customStyle="1" w:styleId="CommentSubjectChar">
    <w:name w:val="Comment Subject Char"/>
    <w:rPr>
      <w:b/>
      <w:bCs/>
      <w:lang w:val="hr-HR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Lohit Hindi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prored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59"/>
    <w:rsid w:val="0034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0449-3CF5-4622-B1C0-DC7425C7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Slaviša Šmalc</dc:creator>
  <cp:keywords/>
  <cp:lastModifiedBy>Anđela Paladina</cp:lastModifiedBy>
  <cp:revision>3</cp:revision>
  <cp:lastPrinted>2017-01-18T07:40:00Z</cp:lastPrinted>
  <dcterms:created xsi:type="dcterms:W3CDTF">2025-09-17T08:19:00Z</dcterms:created>
  <dcterms:modified xsi:type="dcterms:W3CDTF">2025-09-18T09:02:00Z</dcterms:modified>
</cp:coreProperties>
</file>